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F7" w:rsidRDefault="007D38F7" w:rsidP="007D38F7">
      <w:pPr>
        <w:ind w:left="11" w:right="189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Екатеринбурга </w:t>
      </w:r>
    </w:p>
    <w:p w:rsidR="007D38F7" w:rsidRDefault="007D38F7" w:rsidP="007D38F7">
      <w:pPr>
        <w:ind w:left="11" w:right="186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- </w:t>
      </w:r>
    </w:p>
    <w:p w:rsidR="007D38F7" w:rsidRDefault="007D38F7" w:rsidP="007D38F7">
      <w:pPr>
        <w:ind w:left="11" w:right="186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детский экологический центр </w:t>
      </w:r>
    </w:p>
    <w:p w:rsidR="007D38F7" w:rsidRDefault="007D38F7" w:rsidP="007D38F7">
      <w:pPr>
        <w:ind w:left="10" w:right="186"/>
        <w:jc w:val="center"/>
        <w:rPr>
          <w:rFonts w:ascii="Times New Roman" w:hAnsi="Times New Roman" w:cs="Times New Roman"/>
          <w:sz w:val="28"/>
          <w:szCs w:val="28"/>
        </w:rPr>
      </w:pPr>
    </w:p>
    <w:p w:rsidR="007D38F7" w:rsidRDefault="007D38F7" w:rsidP="007D38F7">
      <w:pPr>
        <w:ind w:left="10" w:right="1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D38F7" w:rsidTr="007D38F7">
        <w:tc>
          <w:tcPr>
            <w:tcW w:w="4672" w:type="dxa"/>
            <w:hideMark/>
          </w:tcPr>
          <w:p w:rsidR="007D38F7" w:rsidRDefault="007D38F7">
            <w:pPr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7D38F7" w:rsidRDefault="007D38F7">
            <w:pPr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D38F7" w:rsidRDefault="007D38F7">
            <w:pPr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– ГДЭЦ</w:t>
            </w:r>
          </w:p>
          <w:p w:rsidR="007D38F7" w:rsidRDefault="007D38F7">
            <w:pPr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№5 от 14.06.2023</w:t>
            </w:r>
          </w:p>
        </w:tc>
        <w:tc>
          <w:tcPr>
            <w:tcW w:w="4673" w:type="dxa"/>
            <w:hideMark/>
          </w:tcPr>
          <w:p w:rsidR="007D38F7" w:rsidRDefault="007D38F7">
            <w:pPr>
              <w:ind w:right="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15240</wp:posOffset>
                  </wp:positionV>
                  <wp:extent cx="1866900" cy="861060"/>
                  <wp:effectExtent l="0" t="0" r="0" b="0"/>
                  <wp:wrapNone/>
                  <wp:docPr id="3" name="Рисунок 3" descr="Монтажная обл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-880110</wp:posOffset>
                  </wp:positionV>
                  <wp:extent cx="2876550" cy="2876550"/>
                  <wp:effectExtent l="0" t="0" r="0" b="0"/>
                  <wp:wrapNone/>
                  <wp:docPr id="2" name="Рисунок 2" descr="ГДЭ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ДЭ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7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D38F7" w:rsidRDefault="007D38F7">
            <w:pPr>
              <w:spacing w:line="254" w:lineRule="auto"/>
              <w:ind w:right="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– ГДЭЦ</w:t>
            </w:r>
          </w:p>
          <w:p w:rsidR="007D38F7" w:rsidRDefault="007D38F7">
            <w:pPr>
              <w:spacing w:line="254" w:lineRule="auto"/>
              <w:ind w:right="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Власова Е.Ю.</w:t>
            </w:r>
          </w:p>
          <w:p w:rsidR="007D38F7" w:rsidRDefault="007D38F7">
            <w:pPr>
              <w:ind w:right="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81/1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.06.2023 </w:t>
            </w:r>
          </w:p>
        </w:tc>
      </w:tr>
    </w:tbl>
    <w:p w:rsidR="007D38F7" w:rsidRDefault="007D38F7" w:rsidP="007D38F7">
      <w:pPr>
        <w:ind w:right="116"/>
        <w:jc w:val="center"/>
        <w:rPr>
          <w:rFonts w:ascii="Times New Roman" w:hAnsi="Times New Roman" w:cs="Times New Roman"/>
          <w:sz w:val="28"/>
          <w:szCs w:val="28"/>
        </w:rPr>
      </w:pPr>
    </w:p>
    <w:p w:rsidR="007D38F7" w:rsidRDefault="007D38F7" w:rsidP="007D38F7">
      <w:pPr>
        <w:ind w:right="1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F7" w:rsidRDefault="007D38F7" w:rsidP="007D38F7">
      <w:pPr>
        <w:ind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38F7" w:rsidRDefault="007D38F7" w:rsidP="007D38F7">
      <w:pPr>
        <w:ind w:left="28" w:right="215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7D38F7" w:rsidRDefault="007D38F7" w:rsidP="007D38F7">
      <w:pPr>
        <w:spacing w:after="63"/>
        <w:ind w:right="105"/>
        <w:jc w:val="center"/>
        <w:rPr>
          <w:rFonts w:ascii="Times New Roman" w:hAnsi="Times New Roman" w:cs="Times New Roman"/>
        </w:rPr>
      </w:pPr>
    </w:p>
    <w:p w:rsidR="007D38F7" w:rsidRDefault="007D38F7" w:rsidP="00D76DF4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Toc8143960"/>
      <w:r w:rsidRPr="00D76DF4">
        <w:rPr>
          <w:rFonts w:ascii="Times New Roman" w:hAnsi="Times New Roman" w:cs="Times New Roman"/>
          <w:sz w:val="44"/>
          <w:szCs w:val="44"/>
        </w:rPr>
        <w:t>«Экологический туризм</w:t>
      </w:r>
      <w:r w:rsidR="009E3EDD">
        <w:rPr>
          <w:rFonts w:ascii="Times New Roman" w:hAnsi="Times New Roman" w:cs="Times New Roman"/>
          <w:sz w:val="44"/>
          <w:szCs w:val="44"/>
        </w:rPr>
        <w:t>. Старт</w:t>
      </w:r>
      <w:r w:rsidRPr="00D76DF4">
        <w:rPr>
          <w:rFonts w:ascii="Times New Roman" w:hAnsi="Times New Roman" w:cs="Times New Roman"/>
          <w:sz w:val="44"/>
          <w:szCs w:val="44"/>
        </w:rPr>
        <w:t>»</w:t>
      </w:r>
      <w:bookmarkEnd w:id="0"/>
    </w:p>
    <w:p w:rsidR="003C04DF" w:rsidRDefault="003C04DF" w:rsidP="003C04DF">
      <w:pPr>
        <w:ind w:left="28" w:right="215" w:hanging="11"/>
        <w:jc w:val="center"/>
        <w:rPr>
          <w:rFonts w:ascii="Times New Roman" w:hAnsi="Times New Roman" w:cs="Times New Roman"/>
          <w:sz w:val="28"/>
          <w:szCs w:val="28"/>
        </w:rPr>
      </w:pPr>
      <w:r w:rsidRPr="003C04DF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4DF">
        <w:rPr>
          <w:rFonts w:ascii="Times New Roman" w:hAnsi="Times New Roman" w:cs="Times New Roman"/>
          <w:b/>
          <w:sz w:val="28"/>
          <w:szCs w:val="28"/>
        </w:rPr>
        <w:t>туристско-краеведческая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8F7" w:rsidRPr="003C04DF" w:rsidRDefault="003C04DF" w:rsidP="003C04DF">
      <w:pPr>
        <w:ind w:left="28" w:right="21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DF">
        <w:rPr>
          <w:rFonts w:ascii="Times New Roman" w:hAnsi="Times New Roman" w:cs="Times New Roman"/>
          <w:sz w:val="28"/>
          <w:szCs w:val="28"/>
        </w:rPr>
        <w:t>Уровень программы:</w:t>
      </w:r>
      <w:r w:rsidRPr="003C04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базовый</w:t>
      </w:r>
    </w:p>
    <w:p w:rsidR="007D38F7" w:rsidRPr="003C04DF" w:rsidRDefault="007D38F7" w:rsidP="003C04DF">
      <w:pPr>
        <w:ind w:left="28" w:right="21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DF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3C04DF">
        <w:rPr>
          <w:rFonts w:ascii="Times New Roman" w:hAnsi="Times New Roman" w:cs="Times New Roman"/>
          <w:b/>
          <w:sz w:val="28"/>
          <w:szCs w:val="28"/>
        </w:rPr>
        <w:t xml:space="preserve">10-17 лет </w:t>
      </w:r>
    </w:p>
    <w:p w:rsidR="007D38F7" w:rsidRPr="003C04DF" w:rsidRDefault="007D38F7" w:rsidP="003C04DF">
      <w:pPr>
        <w:ind w:left="28" w:right="21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DF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3C04DF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3C04DF" w:rsidRPr="003C04DF" w:rsidRDefault="003C04DF" w:rsidP="003C04DF">
      <w:pPr>
        <w:ind w:left="28" w:right="21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4DF">
        <w:rPr>
          <w:rFonts w:ascii="Times New Roman" w:hAnsi="Times New Roman" w:cs="Times New Roman"/>
          <w:sz w:val="28"/>
          <w:szCs w:val="28"/>
        </w:rPr>
        <w:t xml:space="preserve">Количество часов в год: </w:t>
      </w:r>
      <w:r w:rsidR="00136F40">
        <w:rPr>
          <w:rFonts w:ascii="Times New Roman" w:hAnsi="Times New Roman" w:cs="Times New Roman"/>
          <w:sz w:val="28"/>
          <w:szCs w:val="28"/>
        </w:rPr>
        <w:t>144</w:t>
      </w:r>
      <w:r w:rsidR="00136F40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3C04DF" w:rsidRDefault="003C04DF" w:rsidP="007D38F7">
      <w:pPr>
        <w:ind w:left="1577" w:right="1739"/>
        <w:jc w:val="center"/>
        <w:rPr>
          <w:rFonts w:ascii="Times New Roman" w:hAnsi="Times New Roman" w:cs="Times New Roman"/>
          <w:sz w:val="28"/>
          <w:szCs w:val="28"/>
        </w:rPr>
      </w:pPr>
    </w:p>
    <w:p w:rsidR="007D38F7" w:rsidRDefault="007D38F7" w:rsidP="007D38F7">
      <w:pPr>
        <w:ind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8F7" w:rsidRDefault="007D38F7" w:rsidP="007D38F7">
      <w:pPr>
        <w:spacing w:after="0" w:line="24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EE77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-составител</w:t>
      </w:r>
      <w:r w:rsidR="00EE77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8F7" w:rsidRDefault="007D38F7" w:rsidP="007D38F7">
      <w:pPr>
        <w:spacing w:after="0" w:line="240" w:lineRule="auto"/>
        <w:ind w:left="4111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Шевченко Евгений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38F7" w:rsidRPr="00276655" w:rsidRDefault="007D38F7" w:rsidP="007D38F7">
      <w:pPr>
        <w:spacing w:after="0" w:line="240" w:lineRule="auto"/>
        <w:ind w:left="4291" w:right="-1"/>
        <w:jc w:val="right"/>
        <w:rPr>
          <w:rFonts w:ascii="Times New Roman" w:hAnsi="Times New Roman" w:cs="Times New Roman"/>
          <w:sz w:val="24"/>
          <w:szCs w:val="24"/>
        </w:rPr>
      </w:pPr>
      <w:r w:rsidRPr="00276655">
        <w:rPr>
          <w:rFonts w:ascii="Times New Roman" w:hAnsi="Times New Roman" w:cs="Times New Roman"/>
          <w:sz w:val="24"/>
          <w:szCs w:val="24"/>
        </w:rPr>
        <w:t>педагог дополнительного</w:t>
      </w:r>
      <w:r w:rsidR="00276655">
        <w:rPr>
          <w:rFonts w:ascii="Times New Roman" w:hAnsi="Times New Roman" w:cs="Times New Roman"/>
          <w:sz w:val="24"/>
          <w:szCs w:val="24"/>
        </w:rPr>
        <w:t xml:space="preserve"> </w:t>
      </w:r>
      <w:r w:rsidRPr="00276655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7D38F7" w:rsidRPr="00276655" w:rsidRDefault="007D38F7" w:rsidP="007D38F7">
      <w:pPr>
        <w:spacing w:after="0" w:line="240" w:lineRule="auto"/>
        <w:ind w:left="4291" w:right="-1"/>
        <w:jc w:val="right"/>
        <w:rPr>
          <w:rFonts w:ascii="Times New Roman" w:hAnsi="Times New Roman" w:cs="Times New Roman"/>
          <w:sz w:val="24"/>
          <w:szCs w:val="24"/>
        </w:rPr>
      </w:pPr>
      <w:r w:rsidRPr="00276655">
        <w:rPr>
          <w:rFonts w:ascii="Times New Roman" w:hAnsi="Times New Roman" w:cs="Times New Roman"/>
          <w:sz w:val="24"/>
          <w:szCs w:val="24"/>
        </w:rPr>
        <w:t>первая квалификационная</w:t>
      </w:r>
      <w:r w:rsidR="00276655">
        <w:rPr>
          <w:rFonts w:ascii="Times New Roman" w:hAnsi="Times New Roman" w:cs="Times New Roman"/>
          <w:sz w:val="24"/>
          <w:szCs w:val="24"/>
        </w:rPr>
        <w:t xml:space="preserve"> </w:t>
      </w:r>
      <w:r w:rsidRPr="00276655">
        <w:rPr>
          <w:rFonts w:ascii="Times New Roman" w:hAnsi="Times New Roman" w:cs="Times New Roman"/>
          <w:sz w:val="24"/>
          <w:szCs w:val="24"/>
        </w:rPr>
        <w:t xml:space="preserve">категория </w:t>
      </w:r>
    </w:p>
    <w:p w:rsidR="007D38F7" w:rsidRDefault="00276655" w:rsidP="007D38F7">
      <w:pPr>
        <w:spacing w:after="0" w:line="240" w:lineRule="auto"/>
        <w:ind w:right="13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6655">
        <w:rPr>
          <w:rFonts w:ascii="Times New Roman" w:hAnsi="Times New Roman" w:cs="Times New Roman"/>
          <w:b/>
          <w:sz w:val="28"/>
          <w:szCs w:val="28"/>
        </w:rPr>
        <w:t>Швецова</w:t>
      </w:r>
      <w:proofErr w:type="spellEnd"/>
      <w:r w:rsidRPr="00276655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 w:rsidRPr="00276655">
        <w:rPr>
          <w:rFonts w:ascii="Times New Roman" w:hAnsi="Times New Roman" w:cs="Times New Roman"/>
          <w:b/>
          <w:sz w:val="28"/>
          <w:szCs w:val="28"/>
        </w:rPr>
        <w:t>Реввовна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76655" w:rsidRPr="00276655" w:rsidRDefault="00276655" w:rsidP="00276655">
      <w:pPr>
        <w:spacing w:after="0" w:line="240" w:lineRule="auto"/>
        <w:ind w:left="4291" w:right="-1"/>
        <w:jc w:val="right"/>
        <w:rPr>
          <w:rFonts w:ascii="Times New Roman" w:hAnsi="Times New Roman" w:cs="Times New Roman"/>
          <w:sz w:val="24"/>
          <w:szCs w:val="24"/>
        </w:rPr>
      </w:pPr>
      <w:r w:rsidRPr="00276655">
        <w:rPr>
          <w:rFonts w:ascii="Times New Roman" w:hAnsi="Times New Roman" w:cs="Times New Roman"/>
          <w:sz w:val="24"/>
          <w:szCs w:val="24"/>
        </w:rPr>
        <w:t>педагог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55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276655" w:rsidRDefault="00276655" w:rsidP="00276655">
      <w:pPr>
        <w:spacing w:after="0" w:line="240" w:lineRule="auto"/>
        <w:ind w:right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высшая</w:t>
      </w:r>
      <w:r w:rsidRPr="00276655">
        <w:rPr>
          <w:rFonts w:ascii="Times New Roman" w:hAnsi="Times New Roman" w:cs="Times New Roman"/>
          <w:sz w:val="24"/>
          <w:szCs w:val="24"/>
        </w:rPr>
        <w:t xml:space="preserve"> квалификационная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55">
        <w:rPr>
          <w:rFonts w:ascii="Times New Roman" w:hAnsi="Times New Roman" w:cs="Times New Roman"/>
          <w:sz w:val="24"/>
          <w:szCs w:val="24"/>
        </w:rPr>
        <w:t>категория</w:t>
      </w:r>
    </w:p>
    <w:p w:rsidR="007D38F7" w:rsidRDefault="007D38F7" w:rsidP="007D38F7">
      <w:pPr>
        <w:spacing w:after="0" w:line="240" w:lineRule="auto"/>
        <w:ind w:right="135"/>
        <w:jc w:val="right"/>
        <w:rPr>
          <w:rFonts w:ascii="Times New Roman" w:hAnsi="Times New Roman" w:cs="Times New Roman"/>
          <w:sz w:val="28"/>
          <w:szCs w:val="28"/>
        </w:rPr>
      </w:pPr>
    </w:p>
    <w:p w:rsidR="007D38F7" w:rsidRDefault="007D38F7" w:rsidP="007D38F7">
      <w:pPr>
        <w:spacing w:after="0" w:line="240" w:lineRule="auto"/>
        <w:ind w:right="135"/>
        <w:rPr>
          <w:rFonts w:ascii="Times New Roman" w:hAnsi="Times New Roman" w:cs="Times New Roman"/>
          <w:sz w:val="28"/>
          <w:szCs w:val="28"/>
        </w:rPr>
      </w:pPr>
    </w:p>
    <w:p w:rsidR="007D38F7" w:rsidRDefault="007D38F7" w:rsidP="007D38F7">
      <w:pPr>
        <w:spacing w:after="0" w:line="240" w:lineRule="auto"/>
        <w:ind w:right="135"/>
        <w:rPr>
          <w:rFonts w:ascii="Times New Roman" w:hAnsi="Times New Roman" w:cs="Times New Roman"/>
          <w:sz w:val="28"/>
          <w:szCs w:val="28"/>
        </w:rPr>
      </w:pPr>
    </w:p>
    <w:p w:rsidR="007D38F7" w:rsidRDefault="007D38F7" w:rsidP="003C04DF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Екатеринбург  </w:t>
      </w:r>
    </w:p>
    <w:p w:rsidR="007D38F7" w:rsidRDefault="007D38F7" w:rsidP="007D38F7">
      <w:pPr>
        <w:spacing w:after="0" w:line="240" w:lineRule="auto"/>
        <w:ind w:left="1577" w:right="17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709020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7DE6" w:rsidRDefault="00827DE6">
          <w:pPr>
            <w:pStyle w:val="ae"/>
          </w:pPr>
          <w:r>
            <w:t>Оглавление</w:t>
          </w:r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6F1571">
            <w:fldChar w:fldCharType="begin"/>
          </w:r>
          <w:r w:rsidR="00827DE6">
            <w:instrText xml:space="preserve"> TOC \o "1-3" \h \z \u </w:instrText>
          </w:r>
          <w:r w:rsidRPr="006F1571">
            <w:fldChar w:fldCharType="separate"/>
          </w:r>
          <w:hyperlink w:anchor="_Toc142929979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Поснительная записка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0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  <w:shd w:val="clear" w:color="auto" w:fill="FFFFFF"/>
              </w:rPr>
              <w:t>Нормативные документы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1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Актуальность программы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2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Цель и задачи общеразвивающей программы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3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Отличительные особенности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4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Адресат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5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Формирование учебных групп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6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Возрастные особенности обучающихся. Особенности работы с разновозрастными группами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7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Учебный тематический план программы «Экологический туризм» (базовый уровень)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8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Содержание программы «Экологический туризм» (базовый уровень)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89" w:history="1">
            <w:r w:rsidR="00A22DA4" w:rsidRPr="001762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Введение в программу. Инструктаж по правилам поведения.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0" w:history="1">
            <w:r w:rsidR="00A22DA4" w:rsidRPr="001762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Раздел 1. Юный турист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1" w:history="1">
            <w:r w:rsidR="00A22DA4" w:rsidRPr="001762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Раздел 2. Юный эколог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2" w:history="1">
            <w:r w:rsidR="00A22DA4" w:rsidRPr="001762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Раздел 3. Полевая орнитология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3" w:history="1">
            <w:r w:rsidR="00A22DA4" w:rsidRPr="001762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Раздел 4. Исследования в природе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4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Планируемые результаты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5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Комплекс организационно-педагогических условий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6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Материально-техническое обеспечение программы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7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  <w:shd w:val="clear" w:color="auto" w:fill="FFFFFF"/>
              </w:rPr>
              <w:t>Кадровое обеспечение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8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  <w:shd w:val="clear" w:color="auto" w:fill="FFFFFF"/>
              </w:rPr>
              <w:t>Методические материалы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29999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  <w:shd w:val="clear" w:color="auto" w:fill="FFFFFF"/>
              </w:rPr>
              <w:t>Формы аттестации/контроля и оценочные материалы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_Toc142929999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0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Список литературы для педагога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1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Список литературы для учащихся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2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Перечень информационно методических условий реализации программы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3" w:history="1">
            <w:r w:rsidR="00A22DA4" w:rsidRPr="001762B4">
              <w:rPr>
                <w:rStyle w:val="a4"/>
                <w:rFonts w:ascii="Times New Roman" w:hAnsi="Times New Roman"/>
                <w:noProof/>
              </w:rPr>
              <w:t>Приложения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4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Календарно -тематический график (форма)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5" w:history="1">
            <w:r w:rsidR="00A22DA4" w:rsidRPr="001762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Оценивание ожидаемых результатов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6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Критерии оценки теоретических знаний обучающихся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7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Критерии оценки развития личностных характеристик обучающихся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8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Критерии оценки практических навыков и умений обучающихся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09" w:history="1">
            <w:r w:rsidR="00A22DA4" w:rsidRPr="001762B4">
              <w:rPr>
                <w:rStyle w:val="a4"/>
                <w:rFonts w:ascii="Times New Roman" w:eastAsia="Times New Roman" w:hAnsi="Times New Roman" w:cs="Times New Roman"/>
                <w:b/>
                <w:noProof/>
                <w:lang w:eastAsia="ru-RU"/>
              </w:rPr>
              <w:t>Воспитательная работа в детском творческом объединении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3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10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Возрастные особенности детей 10 – 17 лет. Беседа с родителями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11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Входная диагностика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DA4" w:rsidRDefault="006F1571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142930012" w:history="1">
            <w:r w:rsidR="00A22DA4" w:rsidRPr="001762B4">
              <w:rPr>
                <w:rStyle w:val="a4"/>
                <w:rFonts w:ascii="Times New Roman" w:hAnsi="Times New Roman" w:cs="Times New Roman"/>
                <w:b/>
                <w:noProof/>
              </w:rPr>
              <w:t>Итоговый контроль. Требования к выполнению итоговых тестов и заданий по проверке качества подготовки обучающихся к концу года</w:t>
            </w:r>
            <w:r w:rsidR="00A22DA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DA4">
              <w:rPr>
                <w:noProof/>
                <w:webHidden/>
              </w:rPr>
              <w:instrText xml:space="preserve"> PAGEREF _Toc142930012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04DF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7DE6" w:rsidRDefault="006F1571" w:rsidP="003C04DF">
          <w:pPr>
            <w:pStyle w:val="21"/>
            <w:tabs>
              <w:tab w:val="right" w:leader="dot" w:pos="9344"/>
            </w:tabs>
            <w:ind w:left="0"/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E01FDD" w:rsidRDefault="00AD6F3E" w:rsidP="003C04D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142929979"/>
      <w:r w:rsidRPr="00D76DF4">
        <w:rPr>
          <w:rFonts w:ascii="Times New Roman" w:hAnsi="Times New Roman"/>
        </w:rPr>
        <w:t>Пояснительная записка</w:t>
      </w:r>
      <w:bookmarkEnd w:id="1"/>
    </w:p>
    <w:p w:rsidR="00E01FDD" w:rsidRDefault="00E01FDD" w:rsidP="00275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B44" w:rsidRDefault="00E01FDD" w:rsidP="00275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Направленность дополнительной общеобразовательной общеразвивающей программ</w:t>
      </w:r>
      <w:r w:rsidR="00F7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0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«Экологический туризм</w:t>
      </w:r>
      <w:r w:rsidR="009E3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Старт</w:t>
      </w:r>
      <w:r w:rsidRPr="00E0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0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туристско-краеведческ</w:t>
      </w:r>
      <w:r w:rsidR="00F74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E0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D70F4" w:rsidRPr="003C04DF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базовый уровень</w:t>
      </w:r>
      <w:r w:rsidR="00DD7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0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составлена согласно требованиям к программам дополнительного образования. </w:t>
      </w:r>
      <w:r w:rsidRP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содержание предполагает получение и практическое применение знаний</w:t>
      </w:r>
      <w:r w:rsidR="002304AD" w:rsidRP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умений, навыков</w:t>
      </w:r>
      <w:r w:rsidRP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</w:t>
      </w:r>
      <w:r w:rsidR="00217B44" w:rsidRP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</w:t>
      </w:r>
      <w:r w:rsidR="008B7F00" w:rsidRP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</w:t>
      </w:r>
      <w:r w:rsid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217B44" w:rsidRP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туризма</w:t>
      </w:r>
      <w:r w:rsid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изучения особенностей природы Свердловской области и </w:t>
      </w:r>
      <w:r w:rsidR="00ED2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для </w:t>
      </w:r>
      <w:r w:rsid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сохранения ее ландшафтов и экосистем</w:t>
      </w:r>
      <w:r w:rsidRPr="008B7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01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5E82" w:rsidRPr="00275E82" w:rsidRDefault="00275E82" w:rsidP="00275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7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75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пунктом 4 статья 75 Федеральный закон от 29.12.2012 N 273-ФЗ (ред. от 17.02.2023) "Об образовании в Российской Федерации" (с изменениями и дополнениями, вступивший в силу с 28.02.2023),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</w:t>
      </w:r>
    </w:p>
    <w:p w:rsidR="00275E82" w:rsidRDefault="00275E82" w:rsidP="00275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8 Приказа Министерства Просвещения Российской Федерации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программам»,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275E82" w:rsidRPr="002346C6" w:rsidRDefault="002346C6" w:rsidP="002346C6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2" w:name="_Toc142929980"/>
      <w:r w:rsidRPr="002346C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Нормативные документы</w:t>
      </w:r>
      <w:bookmarkEnd w:id="2"/>
    </w:p>
    <w:p w:rsidR="00A817BC" w:rsidRDefault="00A817BC" w:rsidP="00A817B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разработана с учетом требований, указанных в следующих документах:</w:t>
      </w:r>
    </w:p>
    <w:p w:rsidR="00A817BC" w:rsidRDefault="00A817BC" w:rsidP="00A817B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Российской Федерации» (далее — ФЗ № 273);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Федеральный Закон от 24.07.1998 г. № 124-ФЗ «Об основных гарантиях прав ребенка» (в редакции 2013 г.);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г. N 678-р)</w:t>
      </w:r>
      <w:r>
        <w:rPr>
          <w:rFonts w:ascii="Times New Roman" w:hAnsi="Times New Roman"/>
          <w:sz w:val="28"/>
          <w:szCs w:val="28"/>
        </w:rPr>
        <w:t>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lastRenderedPageBreak/>
        <w:t>Приказ Министерства просвещения Российской Федерации от 27 июля 2022 № 629 «Порядок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;</w:t>
      </w:r>
    </w:p>
    <w:p w:rsidR="00A817BC" w:rsidRPr="00D46D55" w:rsidRDefault="00A817BC" w:rsidP="00A817BC">
      <w:pPr>
        <w:pStyle w:val="Standard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Приказ Министерства науки и высшего образования РФ и Министерства просвещения РФ от 5 августа 2020 г. № 882/391 «Порядок организации и осуществления образовательной деятельности при сетевой форме реализации образовательных программ»</w:t>
      </w:r>
      <w:r>
        <w:rPr>
          <w:rFonts w:ascii="Times New Roman" w:hAnsi="Times New Roman"/>
          <w:sz w:val="28"/>
          <w:szCs w:val="28"/>
        </w:rPr>
        <w:t>;</w:t>
      </w:r>
      <w:r w:rsidRPr="00D46D55">
        <w:rPr>
          <w:rFonts w:ascii="Times New Roman" w:hAnsi="Times New Roman"/>
          <w:sz w:val="28"/>
          <w:szCs w:val="28"/>
        </w:rPr>
        <w:t xml:space="preserve"> </w:t>
      </w:r>
    </w:p>
    <w:p w:rsidR="00A817BC" w:rsidRPr="00D46D55" w:rsidRDefault="00A817BC" w:rsidP="00A817BC">
      <w:pPr>
        <w:pStyle w:val="Standard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Приказ Министерства труда России от 22 сентября 2021г. № 652н «Профессиональный стандарт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;</w:t>
      </w:r>
      <w:r w:rsidRPr="00D46D55">
        <w:rPr>
          <w:rFonts w:ascii="Times New Roman" w:hAnsi="Times New Roman"/>
          <w:sz w:val="28"/>
          <w:szCs w:val="28"/>
        </w:rPr>
        <w:t xml:space="preserve"> 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Письмо Министерства просвещения РФ от 31.01.2022 №ДГ-245/06,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ascii="Times New Roman" w:hAnsi="Times New Roman"/>
          <w:sz w:val="28"/>
          <w:szCs w:val="28"/>
        </w:rPr>
        <w:t>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</w:t>
      </w:r>
      <w:r>
        <w:rPr>
          <w:rFonts w:ascii="Times New Roman" w:hAnsi="Times New Roman"/>
          <w:sz w:val="28"/>
          <w:szCs w:val="28"/>
        </w:rPr>
        <w:t>й программы» (2023 год);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 сентября 2020 года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№196»;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Приказ Министерства просвещения Российский Федерации от 03.09.2019 №467 «Об утверждении Целевой модели развития региональных систем дополнительного образования детей»;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Письмо Минобрнауки России от 28.08.2015 №АК-2563/05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lastRenderedPageBreak/>
        <w:t>Приказ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</w:t>
      </w:r>
      <w:r>
        <w:rPr>
          <w:rFonts w:ascii="Times New Roman" w:hAnsi="Times New Roman"/>
          <w:sz w:val="28"/>
          <w:szCs w:val="28"/>
        </w:rPr>
        <w:t>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Приказ Министерства образования и молодежной политики Свердловской области от 06.05.2022 № 434-д «Об утверждении концептуальных подходов к развитию дополнительного образования детей в Свердловской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A817BC" w:rsidRPr="00D46D55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>Приказ Министерства образования и молодежной политики Свердловской области от 01.11.2021 №934-д методические рекомендации «Разработка дополнительных общеобразовательных программ в образовательных организациях»;</w:t>
      </w:r>
    </w:p>
    <w:p w:rsidR="00A817BC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D46D55">
        <w:rPr>
          <w:rFonts w:ascii="Times New Roman" w:hAnsi="Times New Roman"/>
          <w:sz w:val="28"/>
          <w:szCs w:val="28"/>
        </w:rPr>
        <w:t xml:space="preserve">Приказ Министерства образования и молодежной политики Свердловской области от 04.03.2022 №219-д «О внесении изменений в методические рекомендации «Разработка дополнительных обще образовательных программ в образовательных организациях», утвержденные приказом ГАНОУ </w:t>
      </w:r>
      <w:proofErr w:type="gramStart"/>
      <w:r w:rsidRPr="00D46D55">
        <w:rPr>
          <w:rFonts w:ascii="Times New Roman" w:hAnsi="Times New Roman"/>
          <w:sz w:val="28"/>
          <w:szCs w:val="28"/>
        </w:rPr>
        <w:t>СО</w:t>
      </w:r>
      <w:proofErr w:type="gramEnd"/>
      <w:r w:rsidRPr="00D46D55">
        <w:rPr>
          <w:rFonts w:ascii="Times New Roman" w:hAnsi="Times New Roman"/>
          <w:sz w:val="28"/>
          <w:szCs w:val="28"/>
        </w:rPr>
        <w:t xml:space="preserve"> «Дворец молодежи» от 01.11.2021 №934-д»;</w:t>
      </w:r>
    </w:p>
    <w:p w:rsidR="007D38F7" w:rsidRDefault="00A817BC" w:rsidP="00A817BC">
      <w:pPr>
        <w:pStyle w:val="Standar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A817BC">
        <w:rPr>
          <w:rFonts w:ascii="Times New Roman" w:hAnsi="Times New Roman"/>
          <w:sz w:val="28"/>
          <w:szCs w:val="28"/>
        </w:rPr>
        <w:t xml:space="preserve">Муниципальные правовые акты, Устав МБУ ДО </w:t>
      </w:r>
      <w:r>
        <w:rPr>
          <w:rFonts w:ascii="Times New Roman" w:hAnsi="Times New Roman"/>
          <w:sz w:val="28"/>
          <w:szCs w:val="28"/>
        </w:rPr>
        <w:t>–</w:t>
      </w:r>
      <w:r w:rsidRPr="00A817BC">
        <w:rPr>
          <w:rFonts w:ascii="Times New Roman" w:hAnsi="Times New Roman"/>
          <w:sz w:val="28"/>
          <w:szCs w:val="28"/>
        </w:rPr>
        <w:t xml:space="preserve"> ГДЭЦ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7BC">
        <w:rPr>
          <w:rFonts w:ascii="Times New Roman" w:hAnsi="Times New Roman"/>
          <w:sz w:val="28"/>
          <w:szCs w:val="28"/>
        </w:rPr>
        <w:t>и с учетом возрастных и индивидуальных особенностей обучающихся на занятиях туристско-краеведческой направленности и спецификой работы учреждения.</w:t>
      </w:r>
    </w:p>
    <w:p w:rsidR="00A817BC" w:rsidRPr="00A817BC" w:rsidRDefault="00A817BC" w:rsidP="00A817BC">
      <w:pPr>
        <w:pStyle w:val="Standard"/>
        <w:ind w:left="720"/>
        <w:jc w:val="both"/>
        <w:rPr>
          <w:rFonts w:ascii="Times New Roman" w:hAnsi="Times New Roman"/>
          <w:sz w:val="28"/>
          <w:szCs w:val="28"/>
        </w:rPr>
      </w:pPr>
    </w:p>
    <w:p w:rsidR="009D205C" w:rsidRPr="002346C6" w:rsidRDefault="00AD6F3E" w:rsidP="002346C6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3" w:name="_Toc142929981"/>
      <w:r w:rsidRPr="00234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Актуальность </w:t>
      </w:r>
      <w:r w:rsidR="00000F58" w:rsidRPr="002346C6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bookmarkEnd w:id="3"/>
    </w:p>
    <w:p w:rsidR="00135094" w:rsidRDefault="00135094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867" w:rsidRPr="009D205C" w:rsidRDefault="004E3867" w:rsidP="004E3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135094" w:rsidRPr="00346F52">
        <w:rPr>
          <w:rFonts w:ascii="Times New Roman" w:hAnsi="Times New Roman" w:cs="Times New Roman"/>
          <w:sz w:val="28"/>
          <w:szCs w:val="28"/>
        </w:rPr>
        <w:t>отмечается низкий уровень физической активности у городских школьников: они мало бывают на свежем воздухе в связи с высокой загруженностью теоретическими занятиями по предметам школьного курса, занятостью родителей, невозможностью нахождения ребенка без присмотр</w:t>
      </w:r>
      <w:r>
        <w:rPr>
          <w:rFonts w:ascii="Times New Roman" w:hAnsi="Times New Roman" w:cs="Times New Roman"/>
          <w:sz w:val="28"/>
          <w:szCs w:val="28"/>
        </w:rPr>
        <w:t xml:space="preserve">а на улице, увлечения гаджетами. В связи с этим они нуждаются в </w:t>
      </w:r>
      <w:r w:rsidRPr="00346F52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6F52">
        <w:rPr>
          <w:rFonts w:ascii="Times New Roman" w:hAnsi="Times New Roman" w:cs="Times New Roman"/>
          <w:sz w:val="28"/>
          <w:szCs w:val="28"/>
        </w:rPr>
        <w:t xml:space="preserve"> отдых</w:t>
      </w:r>
      <w:r>
        <w:rPr>
          <w:rFonts w:ascii="Times New Roman" w:hAnsi="Times New Roman" w:cs="Times New Roman"/>
          <w:sz w:val="28"/>
          <w:szCs w:val="28"/>
        </w:rPr>
        <w:t>е на природе</w:t>
      </w:r>
      <w:r w:rsidRPr="00346F52">
        <w:rPr>
          <w:rFonts w:ascii="Times New Roman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F52">
        <w:rPr>
          <w:rFonts w:ascii="Times New Roman" w:hAnsi="Times New Roman" w:cs="Times New Roman"/>
          <w:sz w:val="28"/>
          <w:szCs w:val="28"/>
        </w:rPr>
        <w:t xml:space="preserve"> здоровья,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F52">
        <w:rPr>
          <w:rFonts w:ascii="Times New Roman" w:hAnsi="Times New Roman" w:cs="Times New Roman"/>
          <w:sz w:val="28"/>
          <w:szCs w:val="28"/>
        </w:rPr>
        <w:t xml:space="preserve"> привычки к здоровому образу жизни в процессе занятий активным туризмом.</w:t>
      </w:r>
    </w:p>
    <w:p w:rsidR="004E3867" w:rsidRDefault="004E3867" w:rsidP="004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BC">
        <w:rPr>
          <w:rFonts w:ascii="Times New Roman" w:hAnsi="Times New Roman" w:cs="Times New Roman"/>
          <w:sz w:val="28"/>
          <w:szCs w:val="28"/>
        </w:rPr>
        <w:t>Дети современного мегаполиса, как никто другой, нуждаются в общении с природой. Развиваясь в урбанизированной среде, дети растут в отрыве от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867" w:rsidRPr="00186ABC" w:rsidRDefault="004E3867" w:rsidP="004E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BC">
        <w:rPr>
          <w:rFonts w:ascii="Times New Roman" w:hAnsi="Times New Roman" w:cs="Times New Roman"/>
          <w:sz w:val="28"/>
          <w:szCs w:val="28"/>
        </w:rPr>
        <w:t xml:space="preserve">Это приводит к тому, что в дальнейшем, не имея </w:t>
      </w:r>
      <w:proofErr w:type="spellStart"/>
      <w:r w:rsidRPr="00186ABC">
        <w:rPr>
          <w:rFonts w:ascii="Times New Roman" w:hAnsi="Times New Roman" w:cs="Times New Roman"/>
          <w:sz w:val="28"/>
          <w:szCs w:val="28"/>
        </w:rPr>
        <w:t>природопользовательской</w:t>
      </w:r>
      <w:proofErr w:type="spellEnd"/>
      <w:r w:rsidRPr="00186ABC">
        <w:rPr>
          <w:rFonts w:ascii="Times New Roman" w:hAnsi="Times New Roman" w:cs="Times New Roman"/>
          <w:sz w:val="28"/>
          <w:szCs w:val="28"/>
        </w:rPr>
        <w:t xml:space="preserve"> культуры, они </w:t>
      </w:r>
      <w:r>
        <w:rPr>
          <w:rFonts w:ascii="Times New Roman" w:hAnsi="Times New Roman" w:cs="Times New Roman"/>
          <w:sz w:val="28"/>
          <w:szCs w:val="28"/>
        </w:rPr>
        <w:t xml:space="preserve">порой </w:t>
      </w:r>
      <w:r w:rsidR="00DD70F4">
        <w:rPr>
          <w:rFonts w:ascii="Times New Roman" w:hAnsi="Times New Roman" w:cs="Times New Roman"/>
          <w:sz w:val="28"/>
          <w:szCs w:val="28"/>
        </w:rPr>
        <w:t>становятся «</w:t>
      </w:r>
      <w:r w:rsidRPr="00186ABC">
        <w:rPr>
          <w:rFonts w:ascii="Times New Roman" w:hAnsi="Times New Roman" w:cs="Times New Roman"/>
          <w:sz w:val="28"/>
          <w:szCs w:val="28"/>
        </w:rPr>
        <w:t>плохими потребителями</w:t>
      </w:r>
      <w:r w:rsidR="00DD70F4">
        <w:rPr>
          <w:rFonts w:ascii="Times New Roman" w:hAnsi="Times New Roman" w:cs="Times New Roman"/>
          <w:sz w:val="28"/>
          <w:szCs w:val="28"/>
        </w:rPr>
        <w:t xml:space="preserve">» </w:t>
      </w:r>
      <w:r w:rsidRPr="00186ABC">
        <w:rPr>
          <w:rFonts w:ascii="Times New Roman" w:hAnsi="Times New Roman" w:cs="Times New Roman"/>
          <w:sz w:val="28"/>
          <w:szCs w:val="28"/>
        </w:rPr>
        <w:t xml:space="preserve">природы и </w:t>
      </w:r>
      <w:r>
        <w:rPr>
          <w:rFonts w:ascii="Times New Roman" w:hAnsi="Times New Roman" w:cs="Times New Roman"/>
          <w:sz w:val="28"/>
          <w:szCs w:val="28"/>
        </w:rPr>
        <w:t>могут навредить</w:t>
      </w:r>
      <w:r w:rsidRPr="00186ABC">
        <w:rPr>
          <w:rFonts w:ascii="Times New Roman" w:hAnsi="Times New Roman" w:cs="Times New Roman"/>
          <w:sz w:val="28"/>
          <w:szCs w:val="28"/>
        </w:rPr>
        <w:t xml:space="preserve"> ей. Необходимо с детства формировать культуру </w:t>
      </w:r>
      <w:r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  <w:r w:rsidRPr="00186ABC">
        <w:rPr>
          <w:rFonts w:ascii="Times New Roman" w:hAnsi="Times New Roman" w:cs="Times New Roman"/>
          <w:sz w:val="28"/>
          <w:szCs w:val="28"/>
        </w:rPr>
        <w:t xml:space="preserve">и прививать навыки нахождения на природе. </w:t>
      </w:r>
    </w:p>
    <w:p w:rsidR="00135094" w:rsidRPr="009D205C" w:rsidRDefault="00135094" w:rsidP="00135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F52">
        <w:rPr>
          <w:rFonts w:ascii="Times New Roman" w:hAnsi="Times New Roman" w:cs="Times New Roman"/>
          <w:sz w:val="28"/>
          <w:szCs w:val="28"/>
        </w:rPr>
        <w:t xml:space="preserve">Актуальность образовательной программы «Экологический туризм» определяется запросом со стороны детей и их родителей на программы экологического образования, краеведения, а также на получение и </w:t>
      </w:r>
      <w:r w:rsidRPr="00346F52">
        <w:rPr>
          <w:rFonts w:ascii="Times New Roman" w:hAnsi="Times New Roman" w:cs="Times New Roman"/>
          <w:sz w:val="28"/>
          <w:szCs w:val="28"/>
        </w:rPr>
        <w:lastRenderedPageBreak/>
        <w:t>практическое закрепление знаний и навыков, развитие исследовательских и коммуникативных способностей обучающихся</w:t>
      </w:r>
      <w:r w:rsidR="004E3867">
        <w:rPr>
          <w:rFonts w:ascii="Times New Roman" w:hAnsi="Times New Roman" w:cs="Times New Roman"/>
          <w:sz w:val="28"/>
          <w:szCs w:val="28"/>
        </w:rPr>
        <w:t>.</w:t>
      </w:r>
      <w:r w:rsidRPr="00346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3C" w:rsidRDefault="00973A3C" w:rsidP="00973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BC">
        <w:rPr>
          <w:rFonts w:ascii="Times New Roman" w:hAnsi="Times New Roman" w:cs="Times New Roman"/>
          <w:sz w:val="28"/>
          <w:szCs w:val="28"/>
        </w:rPr>
        <w:t>Одн</w:t>
      </w:r>
      <w:r w:rsidR="0095082A" w:rsidRPr="00186ABC">
        <w:rPr>
          <w:rFonts w:ascii="Times New Roman" w:hAnsi="Times New Roman" w:cs="Times New Roman"/>
          <w:sz w:val="28"/>
          <w:szCs w:val="28"/>
        </w:rPr>
        <w:t>ой</w:t>
      </w:r>
      <w:r w:rsidRPr="00186ABC">
        <w:rPr>
          <w:rFonts w:ascii="Times New Roman" w:hAnsi="Times New Roman" w:cs="Times New Roman"/>
          <w:sz w:val="28"/>
          <w:szCs w:val="28"/>
        </w:rPr>
        <w:t xml:space="preserve"> из форм </w:t>
      </w:r>
      <w:r w:rsidR="004E3867">
        <w:rPr>
          <w:rFonts w:ascii="Times New Roman" w:hAnsi="Times New Roman" w:cs="Times New Roman"/>
          <w:sz w:val="28"/>
          <w:szCs w:val="28"/>
        </w:rPr>
        <w:t xml:space="preserve">укрепления здоровья, </w:t>
      </w:r>
      <w:r w:rsidR="0095082A" w:rsidRPr="00186ABC">
        <w:rPr>
          <w:rFonts w:ascii="Times New Roman" w:hAnsi="Times New Roman" w:cs="Times New Roman"/>
          <w:sz w:val="28"/>
          <w:szCs w:val="28"/>
        </w:rPr>
        <w:t>воспитания корректного природопользования</w:t>
      </w:r>
      <w:r w:rsidR="004E3867">
        <w:rPr>
          <w:rFonts w:ascii="Times New Roman" w:hAnsi="Times New Roman" w:cs="Times New Roman"/>
          <w:sz w:val="28"/>
          <w:szCs w:val="28"/>
        </w:rPr>
        <w:t xml:space="preserve">, формирования исследовательской компетентности </w:t>
      </w:r>
      <w:r w:rsidR="0095082A" w:rsidRPr="00186A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86ABC">
        <w:rPr>
          <w:rFonts w:ascii="Times New Roman" w:hAnsi="Times New Roman" w:cs="Times New Roman"/>
          <w:sz w:val="28"/>
          <w:szCs w:val="28"/>
        </w:rPr>
        <w:t xml:space="preserve">экологический туризм. </w:t>
      </w:r>
    </w:p>
    <w:p w:rsidR="00464421" w:rsidRDefault="00464421" w:rsidP="00973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029" w:rsidRPr="00464421" w:rsidRDefault="00A5334D" w:rsidP="00A5334D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 ЦЕЛЬ И ЗАДАЧИ ОБЩЕРАЗВИВАЮЩЕЙ ПРОГРАММЫ</w:t>
      </w:r>
    </w:p>
    <w:p w:rsidR="00F54029" w:rsidRDefault="00F54029" w:rsidP="00F54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029" w:rsidRDefault="00F54029" w:rsidP="00F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F54029"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33F" w:rsidRPr="00B9133F">
        <w:rPr>
          <w:rFonts w:ascii="Times New Roman" w:hAnsi="Times New Roman" w:cs="Times New Roman"/>
          <w:bCs/>
          <w:sz w:val="28"/>
          <w:szCs w:val="28"/>
        </w:rPr>
        <w:t>и</w:t>
      </w:r>
      <w:r w:rsidR="00B91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701">
        <w:rPr>
          <w:rFonts w:ascii="Times New Roman" w:hAnsi="Times New Roman" w:cs="Times New Roman"/>
          <w:sz w:val="28"/>
          <w:szCs w:val="28"/>
        </w:rPr>
        <w:t>развити</w:t>
      </w:r>
      <w:r w:rsidR="00B9133F">
        <w:rPr>
          <w:rFonts w:ascii="Times New Roman" w:hAnsi="Times New Roman" w:cs="Times New Roman"/>
          <w:sz w:val="28"/>
          <w:szCs w:val="28"/>
        </w:rPr>
        <w:t>е</w:t>
      </w:r>
      <w:r w:rsidRPr="00901701">
        <w:rPr>
          <w:rFonts w:ascii="Times New Roman" w:hAnsi="Times New Roman" w:cs="Times New Roman"/>
          <w:sz w:val="28"/>
          <w:szCs w:val="28"/>
        </w:rPr>
        <w:t xml:space="preserve"> исследовательских компетенций и экспедиционных навыков</w:t>
      </w:r>
      <w:r w:rsidR="00DC7771">
        <w:rPr>
          <w:rFonts w:ascii="Times New Roman" w:hAnsi="Times New Roman" w:cs="Times New Roman"/>
          <w:sz w:val="28"/>
          <w:szCs w:val="28"/>
        </w:rPr>
        <w:t xml:space="preserve"> у школьников</w:t>
      </w:r>
      <w:r w:rsidRPr="00901701">
        <w:rPr>
          <w:rFonts w:ascii="Times New Roman" w:hAnsi="Times New Roman" w:cs="Times New Roman"/>
          <w:sz w:val="28"/>
          <w:szCs w:val="28"/>
        </w:rPr>
        <w:t>.</w:t>
      </w:r>
    </w:p>
    <w:p w:rsidR="00F54029" w:rsidRDefault="00F54029" w:rsidP="00F5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21">
        <w:rPr>
          <w:rFonts w:ascii="Times New Roman" w:hAnsi="Times New Roman" w:cs="Times New Roman"/>
          <w:sz w:val="28"/>
          <w:szCs w:val="28"/>
        </w:rPr>
        <w:t xml:space="preserve">Программа выстроена таким образом, чтобы способствовать воспитанию </w:t>
      </w:r>
      <w:r w:rsidR="00464421" w:rsidRPr="00464421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Pr="00464421">
        <w:rPr>
          <w:rFonts w:ascii="Times New Roman" w:hAnsi="Times New Roman" w:cs="Times New Roman"/>
          <w:sz w:val="28"/>
          <w:szCs w:val="28"/>
        </w:rPr>
        <w:t>через увлечение обучающихся активным туризмом и проявленный интерес к вопросам экологии.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29" w:rsidRPr="00AE5250" w:rsidRDefault="00F54029" w:rsidP="00F54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250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4029" w:rsidRPr="0089633E" w:rsidRDefault="00F54029" w:rsidP="00F54029">
      <w:pPr>
        <w:pStyle w:val="a8"/>
        <w:ind w:left="20" w:right="20"/>
        <w:rPr>
          <w:rStyle w:val="13"/>
          <w:color w:val="000000"/>
          <w:sz w:val="28"/>
          <w:szCs w:val="28"/>
        </w:rPr>
      </w:pPr>
      <w:r w:rsidRPr="0089633E">
        <w:rPr>
          <w:rStyle w:val="13"/>
          <w:color w:val="000000"/>
          <w:sz w:val="28"/>
          <w:szCs w:val="28"/>
        </w:rPr>
        <w:t>Образовательные:</w:t>
      </w:r>
    </w:p>
    <w:p w:rsidR="00F54029" w:rsidRPr="008659C5" w:rsidRDefault="00F54029" w:rsidP="008659C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>ознакомить обучающихся с состоянием природной среды Свердловской области, познакомить с разнообразием ландшафтных зон края, познакомить с представителями местной флоры и фауны;</w:t>
      </w:r>
    </w:p>
    <w:p w:rsidR="00F54029" w:rsidRPr="008659C5" w:rsidRDefault="003B136E" w:rsidP="008659C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>углубить знания:</w:t>
      </w:r>
      <w:r w:rsidR="00F54029" w:rsidRPr="008659C5">
        <w:rPr>
          <w:rFonts w:ascii="Times New Roman" w:hAnsi="Times New Roman" w:cs="Times New Roman"/>
          <w:sz w:val="28"/>
          <w:szCs w:val="28"/>
        </w:rPr>
        <w:t xml:space="preserve"> о </w:t>
      </w:r>
      <w:r w:rsidRPr="008659C5">
        <w:rPr>
          <w:rFonts w:ascii="Times New Roman" w:hAnsi="Times New Roman" w:cs="Times New Roman"/>
          <w:sz w:val="28"/>
          <w:szCs w:val="28"/>
        </w:rPr>
        <w:t xml:space="preserve">здоровом образе жизни человека и роли физической активности; </w:t>
      </w:r>
      <w:r w:rsidR="00F54029" w:rsidRPr="008659C5">
        <w:rPr>
          <w:rFonts w:ascii="Times New Roman" w:hAnsi="Times New Roman" w:cs="Times New Roman"/>
          <w:sz w:val="28"/>
          <w:szCs w:val="28"/>
        </w:rPr>
        <w:t>взаимосвязи организмов между собой, зависимости их жизнедеятельности от условий среды; показать возможные, не всегда явные экологические угрозы живому, связанные с антропогенной деятельностью человека;</w:t>
      </w:r>
    </w:p>
    <w:p w:rsidR="008659C5" w:rsidRDefault="0055155B" w:rsidP="008659C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F54029" w:rsidRPr="008659C5">
        <w:rPr>
          <w:rFonts w:ascii="Times New Roman" w:hAnsi="Times New Roman" w:cs="Times New Roman"/>
          <w:sz w:val="28"/>
          <w:szCs w:val="28"/>
        </w:rPr>
        <w:t>освоить практические навыки туризма</w:t>
      </w:r>
      <w:r w:rsidR="0038290D" w:rsidRPr="008659C5">
        <w:rPr>
          <w:rFonts w:ascii="Times New Roman" w:hAnsi="Times New Roman" w:cs="Times New Roman"/>
          <w:sz w:val="28"/>
          <w:szCs w:val="28"/>
        </w:rPr>
        <w:t xml:space="preserve"> и путешествий</w:t>
      </w:r>
      <w:r w:rsidR="00F54029" w:rsidRPr="008659C5">
        <w:rPr>
          <w:rFonts w:ascii="Times New Roman" w:hAnsi="Times New Roman" w:cs="Times New Roman"/>
          <w:sz w:val="28"/>
          <w:szCs w:val="28"/>
        </w:rPr>
        <w:t>;</w:t>
      </w:r>
    </w:p>
    <w:p w:rsidR="00F54029" w:rsidRPr="008659C5" w:rsidRDefault="00F54029" w:rsidP="008659C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Style w:val="13"/>
          <w:sz w:val="28"/>
          <w:szCs w:val="28"/>
          <w:shd w:val="clear" w:color="auto" w:fill="auto"/>
        </w:rPr>
      </w:pPr>
      <w:r w:rsidRPr="00AA330B">
        <w:rPr>
          <w:rStyle w:val="13"/>
          <w:color w:val="000000"/>
          <w:sz w:val="28"/>
          <w:szCs w:val="28"/>
        </w:rPr>
        <w:t>познакомить обучающихся с правилами обеспечения безопасности в походе и на экскурсии;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ind w:left="0" w:right="20" w:firstLine="0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 xml:space="preserve">сформировать представление о </w:t>
      </w:r>
      <w:r w:rsidRPr="00AA330B">
        <w:rPr>
          <w:rStyle w:val="13"/>
          <w:b w:val="0"/>
          <w:color w:val="000000"/>
          <w:sz w:val="28"/>
          <w:szCs w:val="28"/>
          <w:lang w:val="ru-RU"/>
        </w:rPr>
        <w:t>грамотной организации путешествий и экскурсий</w:t>
      </w:r>
      <w:r w:rsidRPr="00AA330B">
        <w:rPr>
          <w:rStyle w:val="13"/>
          <w:b w:val="0"/>
          <w:color w:val="000000"/>
          <w:sz w:val="28"/>
          <w:szCs w:val="28"/>
        </w:rPr>
        <w:t xml:space="preserve"> в природе;</w:t>
      </w:r>
    </w:p>
    <w:p w:rsidR="00F54029" w:rsidRPr="008659C5" w:rsidRDefault="00F54029" w:rsidP="008659C5">
      <w:pPr>
        <w:pStyle w:val="a5"/>
        <w:numPr>
          <w:ilvl w:val="0"/>
          <w:numId w:val="46"/>
        </w:numPr>
        <w:tabs>
          <w:tab w:val="left" w:pos="28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>обучить подростков правильному, безопасному поведению на пересеченной местности и гористой местности, навыкам сохранении их от травматизации;</w:t>
      </w:r>
    </w:p>
    <w:p w:rsidR="00F54029" w:rsidRPr="008659C5" w:rsidRDefault="00875D82" w:rsidP="008659C5">
      <w:pPr>
        <w:pStyle w:val="a5"/>
        <w:numPr>
          <w:ilvl w:val="0"/>
          <w:numId w:val="46"/>
        </w:numPr>
        <w:tabs>
          <w:tab w:val="left" w:pos="28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 xml:space="preserve">научить определять </w:t>
      </w:r>
      <w:r w:rsidR="00F54029" w:rsidRPr="008659C5">
        <w:rPr>
          <w:rFonts w:ascii="Times New Roman" w:hAnsi="Times New Roman" w:cs="Times New Roman"/>
          <w:sz w:val="28"/>
          <w:szCs w:val="28"/>
        </w:rPr>
        <w:t>видово</w:t>
      </w:r>
      <w:r w:rsidRPr="008659C5">
        <w:rPr>
          <w:rFonts w:ascii="Times New Roman" w:hAnsi="Times New Roman" w:cs="Times New Roman"/>
          <w:sz w:val="28"/>
          <w:szCs w:val="28"/>
        </w:rPr>
        <w:t>й</w:t>
      </w:r>
      <w:r w:rsidR="00F54029" w:rsidRPr="008659C5">
        <w:rPr>
          <w:rFonts w:ascii="Times New Roman" w:hAnsi="Times New Roman" w:cs="Times New Roman"/>
          <w:sz w:val="28"/>
          <w:szCs w:val="28"/>
        </w:rPr>
        <w:t xml:space="preserve"> состав растений лесопарков, редки</w:t>
      </w:r>
      <w:r w:rsidRPr="008659C5">
        <w:rPr>
          <w:rFonts w:ascii="Times New Roman" w:hAnsi="Times New Roman" w:cs="Times New Roman"/>
          <w:sz w:val="28"/>
          <w:szCs w:val="28"/>
        </w:rPr>
        <w:t>е</w:t>
      </w:r>
      <w:r w:rsidR="00F54029" w:rsidRPr="008659C5">
        <w:rPr>
          <w:rFonts w:ascii="Times New Roman" w:hAnsi="Times New Roman" w:cs="Times New Roman"/>
          <w:sz w:val="28"/>
          <w:szCs w:val="28"/>
        </w:rPr>
        <w:t xml:space="preserve"> растения Урала;</w:t>
      </w:r>
    </w:p>
    <w:p w:rsidR="00F54029" w:rsidRPr="008659C5" w:rsidRDefault="00875D82" w:rsidP="008659C5">
      <w:pPr>
        <w:pStyle w:val="a5"/>
        <w:numPr>
          <w:ilvl w:val="0"/>
          <w:numId w:val="46"/>
        </w:numPr>
        <w:tabs>
          <w:tab w:val="left" w:pos="28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 xml:space="preserve">научить активным методам </w:t>
      </w:r>
      <w:r w:rsidR="00F54029" w:rsidRPr="008659C5">
        <w:rPr>
          <w:rFonts w:ascii="Times New Roman" w:hAnsi="Times New Roman" w:cs="Times New Roman"/>
          <w:sz w:val="28"/>
          <w:szCs w:val="28"/>
        </w:rPr>
        <w:t>приобретени</w:t>
      </w:r>
      <w:r w:rsidRPr="008659C5">
        <w:rPr>
          <w:rFonts w:ascii="Times New Roman" w:hAnsi="Times New Roman" w:cs="Times New Roman"/>
          <w:sz w:val="28"/>
          <w:szCs w:val="28"/>
        </w:rPr>
        <w:t>я</w:t>
      </w:r>
      <w:r w:rsidR="00F54029" w:rsidRPr="008659C5">
        <w:rPr>
          <w:rFonts w:ascii="Times New Roman" w:hAnsi="Times New Roman" w:cs="Times New Roman"/>
          <w:sz w:val="28"/>
          <w:szCs w:val="28"/>
        </w:rPr>
        <w:t xml:space="preserve"> знаний о птицах и животных Урала и условиях их обитания в дикой природе;</w:t>
      </w:r>
    </w:p>
    <w:p w:rsidR="00F54029" w:rsidRPr="008659C5" w:rsidRDefault="00E84974" w:rsidP="008659C5">
      <w:pPr>
        <w:pStyle w:val="a5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>познаком</w:t>
      </w:r>
      <w:r w:rsidR="00F54029" w:rsidRPr="008659C5">
        <w:rPr>
          <w:rFonts w:ascii="Times New Roman" w:hAnsi="Times New Roman" w:cs="Times New Roman"/>
          <w:sz w:val="28"/>
          <w:szCs w:val="28"/>
        </w:rPr>
        <w:t xml:space="preserve">ить </w:t>
      </w:r>
      <w:r w:rsidRPr="008659C5">
        <w:rPr>
          <w:rFonts w:ascii="Times New Roman" w:hAnsi="Times New Roman" w:cs="Times New Roman"/>
          <w:sz w:val="28"/>
          <w:szCs w:val="28"/>
        </w:rPr>
        <w:t xml:space="preserve">с </w:t>
      </w:r>
      <w:r w:rsidR="00F54029" w:rsidRPr="008659C5">
        <w:rPr>
          <w:rFonts w:ascii="Times New Roman" w:hAnsi="Times New Roman" w:cs="Times New Roman"/>
          <w:sz w:val="28"/>
          <w:szCs w:val="28"/>
        </w:rPr>
        <w:t>методик</w:t>
      </w:r>
      <w:r w:rsidRPr="008659C5">
        <w:rPr>
          <w:rFonts w:ascii="Times New Roman" w:hAnsi="Times New Roman" w:cs="Times New Roman"/>
          <w:sz w:val="28"/>
          <w:szCs w:val="28"/>
        </w:rPr>
        <w:t>ам</w:t>
      </w:r>
      <w:r w:rsidR="00F54029" w:rsidRPr="008659C5">
        <w:rPr>
          <w:rFonts w:ascii="Times New Roman" w:hAnsi="Times New Roman" w:cs="Times New Roman"/>
          <w:sz w:val="28"/>
          <w:szCs w:val="28"/>
        </w:rPr>
        <w:t xml:space="preserve">и наблюдений и учетов птиц в природе; 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ind w:left="0" w:right="20" w:firstLine="0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научить устанавливать причинно-следственные связи в явлениях природы;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ind w:left="0" w:right="20" w:firstLine="0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показать связи и зависимости между природой, обществом и конкретным человеком;</w:t>
      </w:r>
    </w:p>
    <w:p w:rsidR="00F54029" w:rsidRDefault="00F54029" w:rsidP="008659C5">
      <w:pPr>
        <w:pStyle w:val="a8"/>
        <w:numPr>
          <w:ilvl w:val="0"/>
          <w:numId w:val="46"/>
        </w:numPr>
        <w:tabs>
          <w:tab w:val="left" w:pos="639"/>
        </w:tabs>
        <w:ind w:left="0" w:firstLine="0"/>
        <w:rPr>
          <w:rStyle w:val="13"/>
          <w:b w:val="0"/>
          <w:color w:val="000000"/>
          <w:sz w:val="28"/>
          <w:szCs w:val="28"/>
          <w:lang w:val="ru-RU"/>
        </w:rPr>
      </w:pPr>
      <w:r w:rsidRPr="00AA330B">
        <w:rPr>
          <w:rStyle w:val="13"/>
          <w:b w:val="0"/>
          <w:color w:val="000000"/>
          <w:sz w:val="28"/>
          <w:szCs w:val="28"/>
        </w:rPr>
        <w:t xml:space="preserve">научить понимать и ценить красоту </w:t>
      </w:r>
      <w:r w:rsidR="0089633E">
        <w:rPr>
          <w:rStyle w:val="13"/>
          <w:b w:val="0"/>
          <w:color w:val="000000"/>
          <w:sz w:val="28"/>
          <w:szCs w:val="28"/>
          <w:lang w:val="ru-RU"/>
        </w:rPr>
        <w:t>Уральского региона;</w:t>
      </w:r>
    </w:p>
    <w:p w:rsidR="0089633E" w:rsidRDefault="0089633E" w:rsidP="008659C5">
      <w:pPr>
        <w:pStyle w:val="a8"/>
        <w:numPr>
          <w:ilvl w:val="0"/>
          <w:numId w:val="46"/>
        </w:numPr>
        <w:tabs>
          <w:tab w:val="left" w:pos="639"/>
        </w:tabs>
        <w:ind w:left="0" w:firstLine="0"/>
        <w:rPr>
          <w:rStyle w:val="13"/>
          <w:b w:val="0"/>
          <w:color w:val="000000"/>
          <w:sz w:val="28"/>
          <w:szCs w:val="28"/>
          <w:lang w:val="ru-RU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 xml:space="preserve">начальное формирование у юного путешественника-исследователя специальных </w:t>
      </w:r>
      <w:r w:rsidRPr="003E1318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возможностей, умений, навыков, быстро и конкретно </w:t>
      </w:r>
      <w:r w:rsidRPr="003E1318">
        <w:rPr>
          <w:b w:val="0"/>
          <w:color w:val="000000"/>
          <w:sz w:val="28"/>
          <w:szCs w:val="28"/>
          <w:shd w:val="clear" w:color="auto" w:fill="FFFFFF"/>
          <w:lang w:val="ru-RU"/>
        </w:rPr>
        <w:lastRenderedPageBreak/>
        <w:t>реализуемых знаний, проявляющихся через функционирование стратегий планирования и решения проблем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, возникающих в условиях похода или экспедиции;</w:t>
      </w:r>
    </w:p>
    <w:p w:rsidR="00464421" w:rsidRDefault="00464421" w:rsidP="0046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029" w:rsidRPr="004A29A0" w:rsidRDefault="00F54029" w:rsidP="00C921E8">
      <w:pPr>
        <w:pStyle w:val="a8"/>
        <w:tabs>
          <w:tab w:val="left" w:pos="639"/>
        </w:tabs>
        <w:jc w:val="both"/>
        <w:rPr>
          <w:rStyle w:val="13"/>
          <w:i/>
          <w:color w:val="000000"/>
          <w:sz w:val="28"/>
          <w:szCs w:val="28"/>
        </w:rPr>
      </w:pPr>
      <w:r w:rsidRPr="0089633E">
        <w:rPr>
          <w:rStyle w:val="13"/>
          <w:color w:val="000000"/>
          <w:sz w:val="28"/>
          <w:szCs w:val="28"/>
        </w:rPr>
        <w:t>Развивающие</w:t>
      </w:r>
      <w:r w:rsidRPr="004A29A0">
        <w:rPr>
          <w:rStyle w:val="13"/>
          <w:i/>
          <w:color w:val="000000"/>
          <w:sz w:val="28"/>
          <w:szCs w:val="28"/>
        </w:rPr>
        <w:t>:</w:t>
      </w:r>
    </w:p>
    <w:p w:rsidR="00066C0B" w:rsidRDefault="0055155B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>укрепить здоровье и развить у обучающихся привычку к регулярным нормированным физическим нагрузкам на природе</w:t>
      </w:r>
      <w:r w:rsidR="0038290D">
        <w:rPr>
          <w:rStyle w:val="13"/>
          <w:b w:val="0"/>
          <w:color w:val="000000"/>
          <w:sz w:val="28"/>
          <w:szCs w:val="28"/>
          <w:lang w:val="ru-RU"/>
        </w:rPr>
        <w:t xml:space="preserve"> (еженедельным выходам в природу)</w:t>
      </w:r>
      <w:r w:rsidR="00313B38">
        <w:rPr>
          <w:rStyle w:val="13"/>
          <w:b w:val="0"/>
          <w:color w:val="000000"/>
          <w:sz w:val="28"/>
          <w:szCs w:val="28"/>
          <w:lang w:val="ru-RU"/>
        </w:rPr>
        <w:t>;</w:t>
      </w:r>
      <w:r w:rsidR="00066C0B">
        <w:rPr>
          <w:rStyle w:val="13"/>
          <w:b w:val="0"/>
          <w:color w:val="000000"/>
          <w:sz w:val="28"/>
          <w:szCs w:val="28"/>
          <w:lang w:val="ru-RU"/>
        </w:rPr>
        <w:t xml:space="preserve"> </w:t>
      </w:r>
    </w:p>
    <w:p w:rsidR="003E1318" w:rsidRDefault="0089633E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>развить</w:t>
      </w:r>
      <w:r w:rsidR="00066C0B">
        <w:rPr>
          <w:rStyle w:val="13"/>
          <w:b w:val="0"/>
          <w:color w:val="000000"/>
          <w:sz w:val="28"/>
          <w:szCs w:val="28"/>
          <w:lang w:val="ru-RU"/>
        </w:rPr>
        <w:t xml:space="preserve"> начальные навыки обеспечения условий жизнедеятельности в походе</w:t>
      </w:r>
      <w:r>
        <w:rPr>
          <w:rStyle w:val="13"/>
          <w:b w:val="0"/>
          <w:color w:val="000000"/>
          <w:sz w:val="28"/>
          <w:szCs w:val="28"/>
          <w:lang w:val="ru-RU"/>
        </w:rPr>
        <w:t>;</w:t>
      </w:r>
    </w:p>
    <w:p w:rsidR="00C921E8" w:rsidRDefault="00C921E8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научить находить и адекватно оценивать </w:t>
      </w:r>
      <w:r w:rsidRPr="00C921E8">
        <w:rPr>
          <w:b w:val="0"/>
          <w:color w:val="000000"/>
          <w:sz w:val="28"/>
          <w:szCs w:val="28"/>
          <w:shd w:val="clear" w:color="auto" w:fill="FFFFFF"/>
          <w:lang w:val="ru-RU"/>
        </w:rPr>
        <w:t>знание своих слабых и сильных сторон и способность использовать эти знания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в условиях реального похода в условиях природы;</w:t>
      </w:r>
    </w:p>
    <w:p w:rsidR="00993835" w:rsidRDefault="00993835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развивать самостоятельность, ответственность за свои действия</w:t>
      </w:r>
      <w:r>
        <w:rPr>
          <w:rStyle w:val="13"/>
          <w:b w:val="0"/>
          <w:color w:val="000000"/>
          <w:sz w:val="28"/>
          <w:szCs w:val="28"/>
          <w:lang w:val="ru-RU"/>
        </w:rPr>
        <w:t>;</w:t>
      </w:r>
      <w:r w:rsidRPr="00AA330B">
        <w:rPr>
          <w:rStyle w:val="13"/>
          <w:b w:val="0"/>
          <w:color w:val="000000"/>
          <w:sz w:val="28"/>
          <w:szCs w:val="28"/>
        </w:rPr>
        <w:t xml:space="preserve"> аккуратность, интеллектуальные и творческие способности;</w:t>
      </w:r>
    </w:p>
    <w:p w:rsidR="00993835" w:rsidRPr="00AA330B" w:rsidRDefault="00993835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развивать самоконтроль и оценку своего поведения на природе;</w:t>
      </w:r>
    </w:p>
    <w:p w:rsidR="00993835" w:rsidRPr="00993835" w:rsidRDefault="0089633E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>развитие</w:t>
      </w:r>
      <w:r w:rsidR="00993835" w:rsidRPr="00AA330B">
        <w:rPr>
          <w:rStyle w:val="13"/>
          <w:b w:val="0"/>
          <w:color w:val="000000"/>
          <w:sz w:val="28"/>
          <w:szCs w:val="28"/>
        </w:rPr>
        <w:t xml:space="preserve"> потребност</w:t>
      </w:r>
      <w:r>
        <w:rPr>
          <w:rStyle w:val="13"/>
          <w:b w:val="0"/>
          <w:color w:val="000000"/>
          <w:sz w:val="28"/>
          <w:szCs w:val="28"/>
          <w:lang w:val="ru-RU"/>
        </w:rPr>
        <w:t>и</w:t>
      </w:r>
      <w:r w:rsidR="00993835" w:rsidRPr="00AA330B">
        <w:rPr>
          <w:rStyle w:val="13"/>
          <w:b w:val="0"/>
          <w:color w:val="000000"/>
          <w:sz w:val="28"/>
          <w:szCs w:val="28"/>
        </w:rPr>
        <w:t xml:space="preserve"> в самопознании и саморазвитии</w:t>
      </w:r>
      <w:r w:rsidR="00993835">
        <w:rPr>
          <w:rStyle w:val="13"/>
          <w:b w:val="0"/>
          <w:color w:val="000000"/>
          <w:sz w:val="28"/>
          <w:szCs w:val="28"/>
          <w:lang w:val="ru-RU"/>
        </w:rPr>
        <w:t>;</w:t>
      </w:r>
    </w:p>
    <w:p w:rsidR="00993835" w:rsidRPr="00AA330B" w:rsidRDefault="00993835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 xml:space="preserve">развить внимание, память, мышление; </w:t>
      </w:r>
      <w:r w:rsidRPr="00AA330B">
        <w:rPr>
          <w:rStyle w:val="13"/>
          <w:b w:val="0"/>
          <w:color w:val="000000"/>
          <w:sz w:val="28"/>
          <w:szCs w:val="28"/>
        </w:rPr>
        <w:t>наблюдательность, воображение;</w:t>
      </w:r>
    </w:p>
    <w:p w:rsidR="00066C0B" w:rsidRDefault="00066C0B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 xml:space="preserve">сформировать навык длительного наблюдения за живыми объектами; </w:t>
      </w:r>
    </w:p>
    <w:p w:rsidR="00C921E8" w:rsidRDefault="00066C0B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 xml:space="preserve">научить подростков быстро, </w:t>
      </w:r>
      <w:r w:rsidRPr="00066C0B">
        <w:rPr>
          <w:b w:val="0"/>
          <w:color w:val="000000"/>
          <w:sz w:val="28"/>
          <w:szCs w:val="28"/>
          <w:shd w:val="clear" w:color="auto" w:fill="FFFFFF"/>
          <w:lang w:val="ru-RU"/>
        </w:rPr>
        <w:t>эффективно запоминат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ь</w:t>
      </w:r>
      <w:r w:rsidRPr="00066C0B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и сохранят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>ь</w:t>
      </w:r>
      <w:r w:rsidRPr="00066C0B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информацию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в условиях учетов птиц на местности, в ситуациях переменчивой уральской погоды в течении всех сезонов года;</w:t>
      </w:r>
    </w:p>
    <w:p w:rsidR="00464421" w:rsidRPr="00AA330B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B4482A">
        <w:rPr>
          <w:rStyle w:val="13"/>
          <w:b w:val="0"/>
          <w:color w:val="000000"/>
          <w:sz w:val="28"/>
          <w:szCs w:val="28"/>
          <w:lang w:val="ru-RU"/>
        </w:rPr>
        <w:t>развивать и поддерживать интерес к познанию</w:t>
      </w:r>
      <w:r w:rsidR="00464421">
        <w:rPr>
          <w:rStyle w:val="13"/>
          <w:b w:val="0"/>
          <w:color w:val="000000"/>
          <w:sz w:val="28"/>
          <w:szCs w:val="28"/>
          <w:lang w:val="ru-RU"/>
        </w:rPr>
        <w:t>,</w:t>
      </w:r>
      <w:r w:rsidRPr="00B4482A">
        <w:rPr>
          <w:rStyle w:val="13"/>
          <w:b w:val="0"/>
          <w:color w:val="000000"/>
          <w:sz w:val="28"/>
          <w:szCs w:val="28"/>
          <w:lang w:val="ru-RU"/>
        </w:rPr>
        <w:t xml:space="preserve"> </w:t>
      </w:r>
      <w:r w:rsidR="00464421" w:rsidRPr="00AA330B">
        <w:rPr>
          <w:rStyle w:val="13"/>
          <w:b w:val="0"/>
          <w:color w:val="000000"/>
          <w:sz w:val="28"/>
          <w:szCs w:val="28"/>
        </w:rPr>
        <w:t>пробудить интерес к изучению природы Уральского региона и своего ближайшего окружения</w:t>
      </w:r>
      <w:r w:rsidR="00464421">
        <w:rPr>
          <w:rStyle w:val="13"/>
          <w:b w:val="0"/>
          <w:color w:val="000000"/>
          <w:sz w:val="28"/>
          <w:szCs w:val="28"/>
          <w:lang w:val="ru-RU"/>
        </w:rPr>
        <w:t xml:space="preserve"> </w:t>
      </w:r>
    </w:p>
    <w:p w:rsidR="00F54029" w:rsidRPr="00B4482A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 w:rsidRPr="00B4482A">
        <w:rPr>
          <w:rStyle w:val="13"/>
          <w:b w:val="0"/>
          <w:color w:val="000000"/>
          <w:sz w:val="28"/>
          <w:szCs w:val="28"/>
          <w:lang w:val="ru-RU"/>
        </w:rPr>
        <w:t>с использованием навыков</w:t>
      </w:r>
      <w:r>
        <w:rPr>
          <w:rStyle w:val="13"/>
          <w:b w:val="0"/>
          <w:color w:val="000000"/>
          <w:sz w:val="28"/>
          <w:szCs w:val="28"/>
          <w:lang w:val="ru-RU"/>
        </w:rPr>
        <w:t xml:space="preserve"> экологического </w:t>
      </w:r>
      <w:r w:rsidRPr="00B4482A">
        <w:rPr>
          <w:rStyle w:val="13"/>
          <w:b w:val="0"/>
          <w:color w:val="000000"/>
          <w:sz w:val="28"/>
          <w:szCs w:val="28"/>
          <w:lang w:val="ru-RU"/>
        </w:rPr>
        <w:t>тури</w:t>
      </w:r>
      <w:r>
        <w:rPr>
          <w:rStyle w:val="13"/>
          <w:b w:val="0"/>
          <w:color w:val="000000"/>
          <w:sz w:val="28"/>
          <w:szCs w:val="28"/>
          <w:lang w:val="ru-RU"/>
        </w:rPr>
        <w:t xml:space="preserve">зма, и </w:t>
      </w:r>
      <w:proofErr w:type="spellStart"/>
      <w:r>
        <w:rPr>
          <w:rStyle w:val="13"/>
          <w:b w:val="0"/>
          <w:color w:val="000000"/>
          <w:sz w:val="28"/>
          <w:szCs w:val="28"/>
          <w:lang w:val="ru-RU"/>
        </w:rPr>
        <w:t>бердвотчинга</w:t>
      </w:r>
      <w:proofErr w:type="spellEnd"/>
      <w:r w:rsidRPr="00B4482A">
        <w:rPr>
          <w:rStyle w:val="13"/>
          <w:b w:val="0"/>
          <w:color w:val="000000"/>
          <w:sz w:val="28"/>
          <w:szCs w:val="28"/>
          <w:lang w:val="ru-RU"/>
        </w:rPr>
        <w:t>;</w:t>
      </w:r>
    </w:p>
    <w:p w:rsidR="00F54029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 w:rsidRPr="00B4482A">
        <w:rPr>
          <w:rStyle w:val="13"/>
          <w:b w:val="0"/>
          <w:color w:val="000000"/>
          <w:sz w:val="28"/>
          <w:szCs w:val="28"/>
          <w:lang w:val="ru-RU"/>
        </w:rPr>
        <w:t>формировать экологическое мышление, способствовать развитию интереса к проблемам охраны природы на основе изуч</w:t>
      </w:r>
      <w:r>
        <w:rPr>
          <w:rStyle w:val="13"/>
          <w:b w:val="0"/>
          <w:color w:val="000000"/>
          <w:sz w:val="28"/>
          <w:szCs w:val="28"/>
          <w:lang w:val="ru-RU"/>
        </w:rPr>
        <w:t>ения состояния окружающей среды;</w:t>
      </w:r>
    </w:p>
    <w:p w:rsidR="00993835" w:rsidRPr="00AA330B" w:rsidRDefault="00993835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расширение кругозора обучающихся;</w:t>
      </w:r>
    </w:p>
    <w:p w:rsidR="00993835" w:rsidRPr="00AA330B" w:rsidRDefault="00993835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развитие способности к эмоциональному восприятию природы;</w:t>
      </w:r>
    </w:p>
    <w:p w:rsidR="00993835" w:rsidRPr="00993835" w:rsidRDefault="00993835" w:rsidP="00C921E8">
      <w:pPr>
        <w:pStyle w:val="a8"/>
        <w:tabs>
          <w:tab w:val="left" w:pos="639"/>
        </w:tabs>
        <w:jc w:val="both"/>
        <w:rPr>
          <w:rStyle w:val="13"/>
          <w:b w:val="0"/>
          <w:color w:val="000000"/>
          <w:sz w:val="28"/>
          <w:szCs w:val="28"/>
        </w:rPr>
      </w:pPr>
    </w:p>
    <w:p w:rsidR="00F54029" w:rsidRPr="004A29A0" w:rsidRDefault="00F54029" w:rsidP="00C921E8">
      <w:pPr>
        <w:pStyle w:val="a8"/>
        <w:tabs>
          <w:tab w:val="left" w:pos="639"/>
        </w:tabs>
        <w:jc w:val="both"/>
        <w:rPr>
          <w:rStyle w:val="13"/>
          <w:i/>
          <w:sz w:val="28"/>
          <w:szCs w:val="28"/>
        </w:rPr>
      </w:pPr>
      <w:r w:rsidRPr="0073584A">
        <w:rPr>
          <w:rStyle w:val="13"/>
          <w:color w:val="000000"/>
          <w:sz w:val="28"/>
          <w:szCs w:val="28"/>
        </w:rPr>
        <w:t>Воспитательные</w:t>
      </w:r>
      <w:r w:rsidRPr="004A29A0">
        <w:rPr>
          <w:rStyle w:val="13"/>
          <w:i/>
          <w:color w:val="000000"/>
          <w:sz w:val="28"/>
          <w:szCs w:val="28"/>
        </w:rPr>
        <w:t>:</w:t>
      </w:r>
    </w:p>
    <w:p w:rsidR="00F54029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  <w:lang w:val="ru-RU"/>
        </w:rPr>
      </w:pPr>
      <w:r w:rsidRPr="00CA16F3">
        <w:rPr>
          <w:rStyle w:val="13"/>
          <w:b w:val="0"/>
          <w:color w:val="000000"/>
          <w:sz w:val="28"/>
          <w:szCs w:val="28"/>
        </w:rPr>
        <w:t>воспитывать у обучающихся основы ответственного поведения по отношению к природной среде и человеку</w:t>
      </w:r>
      <w:r w:rsidR="00313B38">
        <w:rPr>
          <w:rStyle w:val="13"/>
          <w:b w:val="0"/>
          <w:color w:val="000000"/>
          <w:sz w:val="28"/>
          <w:szCs w:val="28"/>
          <w:lang w:val="ru-RU"/>
        </w:rPr>
        <w:t>;</w:t>
      </w:r>
      <w:r>
        <w:rPr>
          <w:rStyle w:val="13"/>
          <w:b w:val="0"/>
          <w:color w:val="000000"/>
          <w:sz w:val="28"/>
          <w:szCs w:val="28"/>
          <w:lang w:val="ru-RU"/>
        </w:rPr>
        <w:t xml:space="preserve"> 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сформировать ответственное отношение к</w:t>
      </w:r>
      <w:r>
        <w:rPr>
          <w:rStyle w:val="13"/>
          <w:b w:val="0"/>
          <w:color w:val="000000"/>
          <w:sz w:val="28"/>
          <w:szCs w:val="28"/>
          <w:lang w:val="ru-RU"/>
        </w:rPr>
        <w:t xml:space="preserve"> природным объектам;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воспитать у обучающихся трудолюбие через привлечение их к непосредственному труду, вооружить конкретными практическими умениями и начальными навыками;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формировать положительную мотивацию к общественной деятельности по сохранению природы;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формировать навыки ответственного поведения на природе</w:t>
      </w:r>
      <w:r>
        <w:rPr>
          <w:rStyle w:val="13"/>
          <w:b w:val="0"/>
          <w:color w:val="000000"/>
          <w:sz w:val="28"/>
          <w:szCs w:val="28"/>
          <w:lang w:val="ru-RU"/>
        </w:rPr>
        <w:t xml:space="preserve">, </w:t>
      </w:r>
      <w:r w:rsidRPr="00AA330B">
        <w:rPr>
          <w:rStyle w:val="13"/>
          <w:b w:val="0"/>
          <w:color w:val="000000"/>
          <w:sz w:val="28"/>
          <w:szCs w:val="28"/>
        </w:rPr>
        <w:t>культуру общения между всеми участниками образовательного процесса;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lastRenderedPageBreak/>
        <w:t>формирование навыков здорового образа жизни</w:t>
      </w:r>
      <w:r>
        <w:rPr>
          <w:rStyle w:val="13"/>
          <w:b w:val="0"/>
          <w:color w:val="000000"/>
          <w:sz w:val="28"/>
          <w:szCs w:val="28"/>
          <w:lang w:val="ru-RU"/>
        </w:rPr>
        <w:t>, осознание радости от нормированных физических нагрузок, позитивного общения во время путешествий по красивым местам Урала</w:t>
      </w:r>
      <w:r w:rsidRPr="00AA330B">
        <w:rPr>
          <w:rStyle w:val="13"/>
          <w:b w:val="0"/>
          <w:color w:val="000000"/>
          <w:sz w:val="28"/>
          <w:szCs w:val="28"/>
        </w:rPr>
        <w:t>;</w:t>
      </w:r>
    </w:p>
    <w:p w:rsidR="00F54029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rStyle w:val="13"/>
          <w:b w:val="0"/>
          <w:color w:val="00000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>воспитать понимание необходимости не навредить окружающему миру животных и растений;</w:t>
      </w:r>
    </w:p>
    <w:p w:rsidR="00903475" w:rsidRPr="00903475" w:rsidRDefault="00903475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rStyle w:val="13"/>
          <w:b w:val="0"/>
          <w:color w:val="000000"/>
          <w:sz w:val="28"/>
          <w:szCs w:val="28"/>
          <w:lang w:val="ru-RU"/>
        </w:rPr>
        <w:t>развить коммуникативные навыки</w:t>
      </w:r>
      <w:r w:rsidR="00685BEC">
        <w:rPr>
          <w:rStyle w:val="13"/>
          <w:b w:val="0"/>
          <w:color w:val="000000"/>
          <w:sz w:val="28"/>
          <w:szCs w:val="28"/>
          <w:lang w:val="ru-RU"/>
        </w:rPr>
        <w:t>,</w:t>
      </w:r>
      <w:r>
        <w:rPr>
          <w:rStyle w:val="13"/>
          <w:b w:val="0"/>
          <w:color w:val="000000"/>
          <w:sz w:val="28"/>
          <w:szCs w:val="28"/>
          <w:lang w:val="ru-RU"/>
        </w:rPr>
        <w:t xml:space="preserve"> и способствовать </w:t>
      </w:r>
      <w:r w:rsidR="00685BEC">
        <w:rPr>
          <w:rStyle w:val="13"/>
          <w:b w:val="0"/>
          <w:color w:val="000000"/>
          <w:sz w:val="28"/>
          <w:szCs w:val="28"/>
          <w:lang w:val="ru-RU"/>
        </w:rPr>
        <w:t xml:space="preserve">начальному </w:t>
      </w:r>
      <w:r>
        <w:rPr>
          <w:rStyle w:val="13"/>
          <w:b w:val="0"/>
          <w:color w:val="000000"/>
          <w:sz w:val="28"/>
          <w:szCs w:val="28"/>
          <w:lang w:val="ru-RU"/>
        </w:rPr>
        <w:t>формированию детского коллектива, имеющего признаки: информированности, организованности, сплоченности</w:t>
      </w:r>
      <w:r w:rsidR="00731BDC">
        <w:rPr>
          <w:rStyle w:val="13"/>
          <w:b w:val="0"/>
          <w:color w:val="000000"/>
          <w:sz w:val="28"/>
          <w:szCs w:val="28"/>
          <w:lang w:val="ru-RU"/>
        </w:rPr>
        <w:t>, ответственности</w:t>
      </w:r>
      <w:r w:rsidR="00C921E8">
        <w:rPr>
          <w:rStyle w:val="13"/>
          <w:b w:val="0"/>
          <w:color w:val="000000"/>
          <w:sz w:val="28"/>
          <w:szCs w:val="28"/>
          <w:lang w:val="ru-RU"/>
        </w:rPr>
        <w:t xml:space="preserve"> и проявляемой взаимовыручки, физической и психологической поддержки</w:t>
      </w:r>
      <w:r>
        <w:rPr>
          <w:rStyle w:val="13"/>
          <w:b w:val="0"/>
          <w:color w:val="000000"/>
          <w:sz w:val="28"/>
          <w:szCs w:val="28"/>
          <w:lang w:val="ru-RU"/>
        </w:rPr>
        <w:t>;</w:t>
      </w:r>
    </w:p>
    <w:p w:rsidR="00F54029" w:rsidRPr="00AA330B" w:rsidRDefault="00F54029" w:rsidP="008659C5">
      <w:pPr>
        <w:pStyle w:val="a8"/>
        <w:numPr>
          <w:ilvl w:val="0"/>
          <w:numId w:val="46"/>
        </w:numPr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0B">
        <w:rPr>
          <w:rStyle w:val="13"/>
          <w:b w:val="0"/>
          <w:color w:val="000000"/>
          <w:sz w:val="28"/>
          <w:szCs w:val="28"/>
        </w:rPr>
        <w:t xml:space="preserve">способствовать укреплению семейных связей - заинтересовывать содержанием занятий не только детей, но и родителей, и всех членов семей. </w:t>
      </w:r>
    </w:p>
    <w:p w:rsidR="00F54029" w:rsidRPr="00186ABC" w:rsidRDefault="00F54029" w:rsidP="00C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94C" w:rsidRPr="002346C6" w:rsidRDefault="008D7774" w:rsidP="002346C6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42929983"/>
      <w:r w:rsidRPr="002346C6">
        <w:rPr>
          <w:rFonts w:ascii="Times New Roman" w:hAnsi="Times New Roman" w:cs="Times New Roman"/>
          <w:b/>
          <w:color w:val="auto"/>
          <w:sz w:val="28"/>
          <w:szCs w:val="28"/>
        </w:rPr>
        <w:t>Отличительные особенности</w:t>
      </w:r>
      <w:bookmarkEnd w:id="4"/>
    </w:p>
    <w:p w:rsidR="00C5394C" w:rsidRPr="00AE5250" w:rsidRDefault="008D7774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 xml:space="preserve">Идеей </w:t>
      </w:r>
      <w:r w:rsidR="00A817BC" w:rsidRPr="00A817BC">
        <w:rPr>
          <w:rFonts w:ascii="Times New Roman" w:hAnsi="Times New Roman" w:cs="Times New Roman"/>
          <w:sz w:val="28"/>
          <w:szCs w:val="28"/>
        </w:rPr>
        <w:t>разработки</w:t>
      </w:r>
      <w:r w:rsidRPr="00AE5250">
        <w:rPr>
          <w:rFonts w:ascii="Times New Roman" w:hAnsi="Times New Roman" w:cs="Times New Roman"/>
          <w:sz w:val="28"/>
          <w:szCs w:val="28"/>
        </w:rPr>
        <w:t xml:space="preserve"> программы послужила потребность ребенка</w:t>
      </w:r>
      <w:r w:rsidR="008530E1">
        <w:rPr>
          <w:rFonts w:ascii="Times New Roman" w:hAnsi="Times New Roman" w:cs="Times New Roman"/>
          <w:sz w:val="28"/>
          <w:szCs w:val="28"/>
        </w:rPr>
        <w:t>:</w:t>
      </w:r>
      <w:r w:rsidRPr="00AE5250">
        <w:rPr>
          <w:rFonts w:ascii="Times New Roman" w:hAnsi="Times New Roman" w:cs="Times New Roman"/>
          <w:sz w:val="28"/>
          <w:szCs w:val="28"/>
        </w:rPr>
        <w:t xml:space="preserve"> в получении знаний и </w:t>
      </w:r>
      <w:r w:rsidR="008530E1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AE5250">
        <w:rPr>
          <w:rFonts w:ascii="Times New Roman" w:hAnsi="Times New Roman" w:cs="Times New Roman"/>
          <w:sz w:val="28"/>
          <w:szCs w:val="28"/>
        </w:rPr>
        <w:t>навыков по изучению</w:t>
      </w:r>
      <w:r w:rsidR="00712CFB" w:rsidRPr="00AE5250">
        <w:rPr>
          <w:rFonts w:ascii="Times New Roman" w:hAnsi="Times New Roman" w:cs="Times New Roman"/>
          <w:sz w:val="28"/>
          <w:szCs w:val="28"/>
        </w:rPr>
        <w:t xml:space="preserve"> </w:t>
      </w:r>
      <w:r w:rsidR="00605B2A">
        <w:rPr>
          <w:rFonts w:ascii="Times New Roman" w:hAnsi="Times New Roman" w:cs="Times New Roman"/>
          <w:sz w:val="28"/>
          <w:szCs w:val="28"/>
        </w:rPr>
        <w:t>видового многообразия местных животных и растений, их взаимозависимости</w:t>
      </w:r>
      <w:r w:rsidR="008530E1">
        <w:rPr>
          <w:rFonts w:ascii="Times New Roman" w:hAnsi="Times New Roman" w:cs="Times New Roman"/>
          <w:sz w:val="28"/>
          <w:szCs w:val="28"/>
        </w:rPr>
        <w:t>;</w:t>
      </w:r>
      <w:r w:rsidR="00605B2A">
        <w:rPr>
          <w:rFonts w:ascii="Times New Roman" w:hAnsi="Times New Roman" w:cs="Times New Roman"/>
          <w:sz w:val="28"/>
          <w:szCs w:val="28"/>
        </w:rPr>
        <w:t xml:space="preserve"> </w:t>
      </w:r>
      <w:r w:rsidR="008530E1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="00605B2A">
        <w:rPr>
          <w:rFonts w:ascii="Times New Roman" w:hAnsi="Times New Roman" w:cs="Times New Roman"/>
          <w:sz w:val="28"/>
          <w:szCs w:val="28"/>
        </w:rPr>
        <w:t>посещения конкретных природных ландшафтов и участков охраняемой природы</w:t>
      </w:r>
      <w:r w:rsidR="008530E1">
        <w:rPr>
          <w:rFonts w:ascii="Times New Roman" w:hAnsi="Times New Roman" w:cs="Times New Roman"/>
          <w:sz w:val="28"/>
          <w:szCs w:val="28"/>
        </w:rPr>
        <w:t xml:space="preserve"> Свердловской области; укрепления физического здоровья школьников на свежем воздухе; </w:t>
      </w:r>
      <w:r w:rsidR="00605B2A">
        <w:rPr>
          <w:rFonts w:ascii="Times New Roman" w:hAnsi="Times New Roman" w:cs="Times New Roman"/>
          <w:sz w:val="28"/>
          <w:szCs w:val="28"/>
        </w:rPr>
        <w:t>формировани</w:t>
      </w:r>
      <w:r w:rsidR="008530E1">
        <w:rPr>
          <w:rFonts w:ascii="Times New Roman" w:hAnsi="Times New Roman" w:cs="Times New Roman"/>
          <w:sz w:val="28"/>
          <w:szCs w:val="28"/>
        </w:rPr>
        <w:t>е</w:t>
      </w:r>
      <w:r w:rsidR="00605B2A">
        <w:rPr>
          <w:rFonts w:ascii="Times New Roman" w:hAnsi="Times New Roman" w:cs="Times New Roman"/>
          <w:sz w:val="28"/>
          <w:szCs w:val="28"/>
        </w:rPr>
        <w:t xml:space="preserve"> </w:t>
      </w:r>
      <w:r w:rsidR="00712CFB" w:rsidRPr="00AE5250">
        <w:rPr>
          <w:rFonts w:ascii="Times New Roman" w:hAnsi="Times New Roman" w:cs="Times New Roman"/>
          <w:sz w:val="28"/>
          <w:szCs w:val="28"/>
        </w:rPr>
        <w:t>основ безопасности жизнедеятельности при осуществлении</w:t>
      </w:r>
      <w:r w:rsidR="004F4844">
        <w:rPr>
          <w:rFonts w:ascii="Times New Roman" w:hAnsi="Times New Roman" w:cs="Times New Roman"/>
          <w:sz w:val="28"/>
          <w:szCs w:val="28"/>
        </w:rPr>
        <w:t xml:space="preserve"> </w:t>
      </w:r>
      <w:r w:rsidR="004F4844" w:rsidRPr="00186ABC">
        <w:rPr>
          <w:rFonts w:ascii="Times New Roman" w:hAnsi="Times New Roman" w:cs="Times New Roman"/>
          <w:sz w:val="28"/>
          <w:szCs w:val="28"/>
        </w:rPr>
        <w:t xml:space="preserve">туристической, </w:t>
      </w:r>
      <w:r w:rsidR="00712CFB" w:rsidRPr="00AE5250">
        <w:rPr>
          <w:rFonts w:ascii="Times New Roman" w:hAnsi="Times New Roman" w:cs="Times New Roman"/>
          <w:sz w:val="28"/>
          <w:szCs w:val="28"/>
        </w:rPr>
        <w:t xml:space="preserve">рекреационной и </w:t>
      </w:r>
      <w:r w:rsidR="00F61E72" w:rsidRPr="00AE5250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712CFB" w:rsidRPr="00AE5250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853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B" w:rsidRPr="00AE5250" w:rsidRDefault="00F61E72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  <w:r w:rsidR="00861A17">
        <w:rPr>
          <w:rFonts w:ascii="Times New Roman" w:hAnsi="Times New Roman" w:cs="Times New Roman"/>
          <w:sz w:val="28"/>
          <w:szCs w:val="28"/>
        </w:rPr>
        <w:t xml:space="preserve">в природе </w:t>
      </w:r>
      <w:r w:rsidRPr="00AE5250">
        <w:rPr>
          <w:rFonts w:ascii="Times New Roman" w:hAnsi="Times New Roman" w:cs="Times New Roman"/>
          <w:sz w:val="28"/>
          <w:szCs w:val="28"/>
        </w:rPr>
        <w:t>планируется на протяжении всего курса обучения,</w:t>
      </w:r>
      <w:r w:rsidR="009D205C">
        <w:rPr>
          <w:rFonts w:ascii="Times New Roman" w:hAnsi="Times New Roman" w:cs="Times New Roman"/>
          <w:sz w:val="28"/>
          <w:szCs w:val="28"/>
        </w:rPr>
        <w:t xml:space="preserve"> </w:t>
      </w:r>
      <w:r w:rsidRPr="00AE5250">
        <w:rPr>
          <w:rFonts w:ascii="Times New Roman" w:hAnsi="Times New Roman" w:cs="Times New Roman"/>
          <w:sz w:val="28"/>
          <w:szCs w:val="28"/>
        </w:rPr>
        <w:t xml:space="preserve">она учит методам сбора научной информации, умению анализировать и классифицировать добытые факты, способствует критическому и аналитическому мышлению. </w:t>
      </w:r>
    </w:p>
    <w:p w:rsidR="00712CFB" w:rsidRDefault="00F61E72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Коммуникативная практика направлена на социальную адаптацию, умению работать командой, готовности к взаимодействию с различными социальными институтами, развитию условий для формирования социально успешной, коммуникативной личности.</w:t>
      </w:r>
    </w:p>
    <w:p w:rsidR="00737505" w:rsidRDefault="00737505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22C" w:rsidRDefault="0010122C" w:rsidP="00101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тематический план имеет особенности.</w:t>
      </w:r>
    </w:p>
    <w:p w:rsidR="0010122C" w:rsidRDefault="0010122C" w:rsidP="00101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Некоторые темы и массовые мероприятия могут быть частично реализованы в иное время, отличное от планового, с переносом по срокам, в связи с их реальным проведением. </w:t>
      </w:r>
    </w:p>
    <w:p w:rsidR="00286FDE" w:rsidRDefault="0010122C" w:rsidP="00101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Аналогично, </w:t>
      </w:r>
      <w:r w:rsidR="00CA1C45">
        <w:rPr>
          <w:rFonts w:ascii="Times New Roman" w:hAnsi="Times New Roman" w:cs="Times New Roman"/>
          <w:bCs/>
          <w:sz w:val="28"/>
          <w:szCs w:val="28"/>
        </w:rPr>
        <w:t xml:space="preserve">в реальном исполнении переносятся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некоторые мероприятия, </w:t>
      </w:r>
      <w:r w:rsidR="00D56D51">
        <w:rPr>
          <w:rFonts w:ascii="Times New Roman" w:hAnsi="Times New Roman" w:cs="Times New Roman"/>
          <w:bCs/>
          <w:sz w:val="28"/>
          <w:szCs w:val="28"/>
        </w:rPr>
        <w:t>у</w:t>
      </w:r>
      <w:r w:rsidR="00D56D5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федеральных научных программах</w:t>
      </w:r>
      <w:r w:rsidR="00B106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F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6D5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зимних учетов птиц России</w:t>
      </w:r>
      <w:r w:rsidR="00B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FDE">
        <w:rPr>
          <w:rFonts w:ascii="Times New Roman" w:hAnsi="Times New Roman" w:cs="Times New Roman"/>
          <w:bCs/>
          <w:sz w:val="28"/>
          <w:szCs w:val="28"/>
        </w:rPr>
        <w:t>Общероссийский</w:t>
      </w:r>
      <w:r w:rsidR="00B10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FDE">
        <w:rPr>
          <w:rFonts w:ascii="Times New Roman" w:hAnsi="Times New Roman" w:cs="Times New Roman"/>
          <w:bCs/>
          <w:sz w:val="28"/>
          <w:szCs w:val="28"/>
        </w:rPr>
        <w:t xml:space="preserve">учет </w:t>
      </w:r>
      <w:r w:rsidR="00B1068C">
        <w:rPr>
          <w:rFonts w:ascii="Times New Roman" w:hAnsi="Times New Roman" w:cs="Times New Roman"/>
          <w:bCs/>
          <w:sz w:val="28"/>
          <w:szCs w:val="28"/>
        </w:rPr>
        <w:t>зим</w:t>
      </w:r>
      <w:r w:rsidR="00286FDE">
        <w:rPr>
          <w:rFonts w:ascii="Times New Roman" w:hAnsi="Times New Roman" w:cs="Times New Roman"/>
          <w:bCs/>
          <w:sz w:val="28"/>
          <w:szCs w:val="28"/>
        </w:rPr>
        <w:t>ующих</w:t>
      </w:r>
      <w:r w:rsidR="00B1068C">
        <w:rPr>
          <w:rFonts w:ascii="Times New Roman" w:hAnsi="Times New Roman" w:cs="Times New Roman"/>
          <w:bCs/>
          <w:sz w:val="28"/>
          <w:szCs w:val="28"/>
        </w:rPr>
        <w:t xml:space="preserve"> водоплавающих птиц «Серая шейка», </w:t>
      </w:r>
      <w:r w:rsidR="00D56D5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Едином Фенологическом Дне, участие в международном проекте</w:t>
      </w:r>
      <w:r w:rsidR="00D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56D5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гнездящихся птиц Западной Сибири</w:t>
      </w:r>
      <w:r w:rsidR="00D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</w:t>
      </w:r>
      <w:r w:rsidR="00D56D51">
        <w:rPr>
          <w:rFonts w:ascii="Times New Roman" w:hAnsi="Times New Roman" w:cs="Times New Roman"/>
          <w:bCs/>
          <w:sz w:val="28"/>
          <w:szCs w:val="28"/>
        </w:rPr>
        <w:t xml:space="preserve">«Международные учеты птиц», </w:t>
      </w:r>
      <w:r w:rsidR="00B1068C">
        <w:rPr>
          <w:rFonts w:ascii="Times New Roman" w:hAnsi="Times New Roman" w:cs="Times New Roman"/>
          <w:bCs/>
          <w:sz w:val="28"/>
          <w:szCs w:val="28"/>
        </w:rPr>
        <w:t xml:space="preserve">летние </w:t>
      </w:r>
      <w:r w:rsidR="00D56D51">
        <w:rPr>
          <w:rFonts w:ascii="Times New Roman" w:hAnsi="Times New Roman" w:cs="Times New Roman"/>
          <w:bCs/>
          <w:sz w:val="28"/>
          <w:szCs w:val="28"/>
        </w:rPr>
        <w:t xml:space="preserve">орнитологические школы,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соревнования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бердвотчингу</w:t>
      </w:r>
      <w:proofErr w:type="spellEnd"/>
      <w:r w:rsidR="00CA1C45">
        <w:rPr>
          <w:rFonts w:ascii="Times New Roman" w:hAnsi="Times New Roman" w:cs="Times New Roman"/>
          <w:bCs/>
          <w:sz w:val="28"/>
          <w:szCs w:val="28"/>
        </w:rPr>
        <w:t xml:space="preserve">, и др. Они </w:t>
      </w:r>
      <w:r w:rsidR="00B1068C">
        <w:rPr>
          <w:rFonts w:ascii="Times New Roman" w:hAnsi="Times New Roman" w:cs="Times New Roman"/>
          <w:bCs/>
          <w:sz w:val="28"/>
          <w:szCs w:val="28"/>
        </w:rPr>
        <w:t>объявлены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C45">
        <w:rPr>
          <w:rFonts w:ascii="Times New Roman" w:hAnsi="Times New Roman" w:cs="Times New Roman"/>
          <w:bCs/>
          <w:sz w:val="28"/>
          <w:szCs w:val="28"/>
        </w:rPr>
        <w:t xml:space="preserve">орнитологическими организациями в строго определенные </w:t>
      </w:r>
      <w:r>
        <w:rPr>
          <w:rFonts w:ascii="Times New Roman" w:hAnsi="Times New Roman" w:cs="Times New Roman"/>
          <w:bCs/>
          <w:sz w:val="28"/>
          <w:szCs w:val="28"/>
        </w:rPr>
        <w:t>календарные сроки</w:t>
      </w:r>
      <w:r w:rsidR="00CA1C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6FDE" w:rsidRDefault="00286FDE" w:rsidP="00101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Так же детское творческое объединение принимает участие в акциях и мероприятиях ГДЭЦ в соответствии с планом работы образовательной организации.</w:t>
      </w:r>
    </w:p>
    <w:p w:rsidR="0010122C" w:rsidRDefault="00CA1C45" w:rsidP="00101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Поэтому участие ДТО в них ежегодно организ</w:t>
      </w:r>
      <w:r w:rsidR="00B1068C">
        <w:rPr>
          <w:rFonts w:ascii="Times New Roman" w:hAnsi="Times New Roman" w:cs="Times New Roman"/>
          <w:bCs/>
          <w:sz w:val="28"/>
          <w:szCs w:val="28"/>
        </w:rPr>
        <w:t>овано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22C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53613A">
        <w:rPr>
          <w:rFonts w:ascii="Times New Roman" w:hAnsi="Times New Roman" w:cs="Times New Roman"/>
          <w:bCs/>
          <w:sz w:val="28"/>
          <w:szCs w:val="28"/>
        </w:rPr>
        <w:t xml:space="preserve">сроков </w:t>
      </w:r>
      <w:r w:rsidR="0010122C">
        <w:rPr>
          <w:rFonts w:ascii="Times New Roman" w:hAnsi="Times New Roman" w:cs="Times New Roman"/>
          <w:bCs/>
          <w:sz w:val="28"/>
          <w:szCs w:val="28"/>
        </w:rPr>
        <w:t>тематического планирования</w:t>
      </w:r>
      <w:r w:rsidR="0053613A">
        <w:rPr>
          <w:rFonts w:ascii="Times New Roman" w:hAnsi="Times New Roman" w:cs="Times New Roman"/>
          <w:bCs/>
          <w:sz w:val="28"/>
          <w:szCs w:val="28"/>
        </w:rPr>
        <w:t xml:space="preserve"> в данной программе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101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выходы</w:t>
      </w:r>
      <w:r w:rsidR="00B1068C">
        <w:rPr>
          <w:rFonts w:ascii="Times New Roman" w:hAnsi="Times New Roman" w:cs="Times New Roman"/>
          <w:bCs/>
          <w:sz w:val="28"/>
          <w:szCs w:val="28"/>
        </w:rPr>
        <w:t xml:space="preserve"> групп юных исследователей в природу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осуществляются </w:t>
      </w:r>
      <w:r w:rsidR="0010122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приказом директора.</w:t>
      </w:r>
    </w:p>
    <w:p w:rsidR="00EE3DFD" w:rsidRDefault="00EE3DFD" w:rsidP="001012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94C" w:rsidRPr="002346C6" w:rsidRDefault="00C5394C" w:rsidP="002346C6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2929984"/>
      <w:r w:rsidRPr="002346C6">
        <w:rPr>
          <w:rFonts w:ascii="Times New Roman" w:hAnsi="Times New Roman" w:cs="Times New Roman"/>
          <w:b/>
          <w:color w:val="auto"/>
          <w:sz w:val="28"/>
          <w:szCs w:val="28"/>
        </w:rPr>
        <w:t>Адресат</w:t>
      </w:r>
      <w:bookmarkEnd w:id="5"/>
    </w:p>
    <w:p w:rsidR="006005A3" w:rsidRDefault="004C5E20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Программа адресована школьникам 1</w:t>
      </w:r>
      <w:r w:rsidR="00FF16A0">
        <w:rPr>
          <w:rFonts w:ascii="Times New Roman" w:hAnsi="Times New Roman" w:cs="Times New Roman"/>
          <w:sz w:val="28"/>
          <w:szCs w:val="28"/>
        </w:rPr>
        <w:t>0</w:t>
      </w:r>
      <w:r w:rsidRPr="00AE5250">
        <w:rPr>
          <w:rFonts w:ascii="Times New Roman" w:hAnsi="Times New Roman" w:cs="Times New Roman"/>
          <w:sz w:val="28"/>
          <w:szCs w:val="28"/>
        </w:rPr>
        <w:t>-17 лет,</w:t>
      </w:r>
      <w:r w:rsidRPr="00AE5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A17" w:rsidRPr="00861A17">
        <w:rPr>
          <w:rFonts w:ascii="Times New Roman" w:hAnsi="Times New Roman" w:cs="Times New Roman"/>
          <w:bCs/>
          <w:sz w:val="28"/>
          <w:szCs w:val="28"/>
        </w:rPr>
        <w:t>без ОВЗ,</w:t>
      </w:r>
      <w:r w:rsidR="00861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250">
        <w:rPr>
          <w:rFonts w:ascii="Times New Roman" w:hAnsi="Times New Roman" w:cs="Times New Roman"/>
          <w:sz w:val="28"/>
          <w:szCs w:val="28"/>
        </w:rPr>
        <w:t>проявляющих интерес к природе и окружающему миру, интересующихся экологией и краеведением, ведущих активный образ жизни.</w:t>
      </w:r>
      <w:r w:rsidR="009D2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40" w:rsidRDefault="004C5E20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 xml:space="preserve">Программа предусматривает у ребят </w:t>
      </w:r>
      <w:r w:rsidR="00861A17">
        <w:rPr>
          <w:rFonts w:ascii="Times New Roman" w:hAnsi="Times New Roman" w:cs="Times New Roman"/>
          <w:sz w:val="28"/>
          <w:szCs w:val="28"/>
        </w:rPr>
        <w:t xml:space="preserve">физическую возможность ходить в небольшие походы и на экскурсии в природу, а также </w:t>
      </w:r>
      <w:r w:rsidRPr="00AE5250">
        <w:rPr>
          <w:rFonts w:ascii="Times New Roman" w:hAnsi="Times New Roman" w:cs="Times New Roman"/>
          <w:sz w:val="28"/>
          <w:szCs w:val="28"/>
        </w:rPr>
        <w:t xml:space="preserve">умение видеть проблемы, формулировать задачи, искать средства их разрешения. Занятия проводятся в группах, сочетая принцип группового обучения с индивидуальным подходом. </w:t>
      </w:r>
    </w:p>
    <w:p w:rsidR="00EE3DFD" w:rsidRDefault="00EE3DFD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1F2" w:rsidRPr="002346C6" w:rsidRDefault="002346C6" w:rsidP="002346C6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42929985"/>
      <w:r w:rsidRPr="002346C6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учебных групп</w:t>
      </w:r>
      <w:bookmarkEnd w:id="6"/>
    </w:p>
    <w:p w:rsidR="006E0781" w:rsidRDefault="004C5E20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Наполняемость в группах</w:t>
      </w:r>
      <w:r w:rsidR="002D01F2">
        <w:rPr>
          <w:rFonts w:ascii="Times New Roman" w:hAnsi="Times New Roman" w:cs="Times New Roman"/>
          <w:sz w:val="28"/>
          <w:szCs w:val="28"/>
        </w:rPr>
        <w:t>:</w:t>
      </w:r>
      <w:r w:rsidRPr="00AE5250">
        <w:rPr>
          <w:rFonts w:ascii="Times New Roman" w:hAnsi="Times New Roman" w:cs="Times New Roman"/>
          <w:sz w:val="28"/>
          <w:szCs w:val="28"/>
        </w:rPr>
        <w:t xml:space="preserve"> 15 человек</w:t>
      </w:r>
      <w:r w:rsidR="002D01F2">
        <w:rPr>
          <w:rFonts w:ascii="Times New Roman" w:hAnsi="Times New Roman" w:cs="Times New Roman"/>
          <w:sz w:val="28"/>
          <w:szCs w:val="28"/>
        </w:rPr>
        <w:t xml:space="preserve"> постоянного состава, в соответствии с СанПин</w:t>
      </w:r>
      <w:r w:rsidRPr="00AE5250">
        <w:rPr>
          <w:rFonts w:ascii="Times New Roman" w:hAnsi="Times New Roman" w:cs="Times New Roman"/>
          <w:sz w:val="28"/>
          <w:szCs w:val="28"/>
        </w:rPr>
        <w:t xml:space="preserve">. </w:t>
      </w:r>
      <w:r w:rsidR="002D01F2">
        <w:rPr>
          <w:rFonts w:ascii="Times New Roman" w:hAnsi="Times New Roman" w:cs="Times New Roman"/>
          <w:sz w:val="28"/>
          <w:szCs w:val="28"/>
        </w:rPr>
        <w:t>Учебную группу составляют как девочки, так и мальчики. Набор при формировании учебной группы осуществляется по желанию школьников и письменному заявлению их законных представителей</w:t>
      </w:r>
      <w:r w:rsidR="004D74F2">
        <w:rPr>
          <w:rFonts w:ascii="Times New Roman" w:hAnsi="Times New Roman" w:cs="Times New Roman"/>
          <w:sz w:val="28"/>
          <w:szCs w:val="28"/>
        </w:rPr>
        <w:t xml:space="preserve"> </w:t>
      </w:r>
      <w:r w:rsidR="004D74F2" w:rsidRPr="00A63364">
        <w:rPr>
          <w:sz w:val="28"/>
          <w:szCs w:val="28"/>
        </w:rPr>
        <w:t xml:space="preserve">в </w:t>
      </w:r>
      <w:r w:rsidR="004D74F2" w:rsidRPr="004D74F2">
        <w:rPr>
          <w:rFonts w:ascii="Times New Roman" w:hAnsi="Times New Roman" w:cs="Times New Roman"/>
          <w:sz w:val="28"/>
          <w:szCs w:val="28"/>
        </w:rPr>
        <w:t>соответствии с Правилами приема обучающихся в ОУ.</w:t>
      </w:r>
    </w:p>
    <w:p w:rsidR="00333101" w:rsidRDefault="00086040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формируются разновозрастные, после собеседования с родителями и ребенком</w:t>
      </w:r>
      <w:r w:rsidR="00F54029">
        <w:rPr>
          <w:rFonts w:ascii="Times New Roman" w:hAnsi="Times New Roman" w:cs="Times New Roman"/>
          <w:sz w:val="28"/>
          <w:szCs w:val="28"/>
        </w:rPr>
        <w:t>;</w:t>
      </w:r>
      <w:r w:rsidR="006E0781">
        <w:rPr>
          <w:rFonts w:ascii="Times New Roman" w:hAnsi="Times New Roman" w:cs="Times New Roman"/>
          <w:sz w:val="28"/>
          <w:szCs w:val="28"/>
        </w:rPr>
        <w:t xml:space="preserve"> в группы</w:t>
      </w:r>
      <w:r w:rsidR="0073584A">
        <w:rPr>
          <w:rFonts w:ascii="Times New Roman" w:hAnsi="Times New Roman" w:cs="Times New Roman"/>
          <w:sz w:val="28"/>
          <w:szCs w:val="28"/>
        </w:rPr>
        <w:t xml:space="preserve">, в основном, </w:t>
      </w:r>
      <w:r w:rsidR="006E0781">
        <w:rPr>
          <w:rFonts w:ascii="Times New Roman" w:hAnsi="Times New Roman" w:cs="Times New Roman"/>
          <w:sz w:val="28"/>
          <w:szCs w:val="28"/>
        </w:rPr>
        <w:t>определяют обучающихся, близких по</w:t>
      </w:r>
      <w:r w:rsidR="00590D10">
        <w:rPr>
          <w:rFonts w:ascii="Times New Roman" w:hAnsi="Times New Roman" w:cs="Times New Roman"/>
          <w:sz w:val="28"/>
          <w:szCs w:val="28"/>
        </w:rPr>
        <w:t xml:space="preserve"> </w:t>
      </w:r>
      <w:r w:rsidR="006E0781">
        <w:rPr>
          <w:rFonts w:ascii="Times New Roman" w:hAnsi="Times New Roman" w:cs="Times New Roman"/>
          <w:sz w:val="28"/>
          <w:szCs w:val="28"/>
        </w:rPr>
        <w:t>возрасту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E20" w:rsidRPr="00AE5250" w:rsidRDefault="00590D10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выездных и экскурсионных занятий старшие обучаемые могут выполнять роль помощника педагога</w:t>
      </w:r>
      <w:r w:rsidR="00333101">
        <w:rPr>
          <w:rFonts w:ascii="Times New Roman" w:hAnsi="Times New Roman" w:cs="Times New Roman"/>
          <w:sz w:val="28"/>
          <w:szCs w:val="28"/>
        </w:rPr>
        <w:t>, с этой же целью привлекаются родители обучаемых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127" w:rsidRDefault="00394127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781" w:rsidRPr="008659C5" w:rsidRDefault="0078619D" w:rsidP="008659C5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42929986"/>
      <w:r w:rsidRPr="002346C6">
        <w:rPr>
          <w:rFonts w:ascii="Times New Roman" w:hAnsi="Times New Roman" w:cs="Times New Roman"/>
          <w:b/>
          <w:color w:val="auto"/>
          <w:sz w:val="28"/>
          <w:szCs w:val="28"/>
        </w:rPr>
        <w:t>Возрастные особенности обучающихся</w:t>
      </w:r>
      <w:r w:rsidR="00234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E0781" w:rsidRPr="00234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Особенности </w:t>
      </w:r>
      <w:r w:rsidR="00346F52" w:rsidRPr="00234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работы с </w:t>
      </w:r>
      <w:r w:rsidR="006E0781" w:rsidRPr="002346C6">
        <w:rPr>
          <w:rFonts w:ascii="Times New Roman" w:hAnsi="Times New Roman" w:cs="Times New Roman"/>
          <w:b/>
          <w:color w:val="auto"/>
          <w:sz w:val="28"/>
          <w:szCs w:val="28"/>
        </w:rPr>
        <w:t>разновозрастны</w:t>
      </w:r>
      <w:r w:rsidR="00346F52" w:rsidRPr="002346C6">
        <w:rPr>
          <w:rFonts w:ascii="Times New Roman" w:hAnsi="Times New Roman" w:cs="Times New Roman"/>
          <w:b/>
          <w:color w:val="auto"/>
          <w:sz w:val="28"/>
          <w:szCs w:val="28"/>
        </w:rPr>
        <w:t>ми</w:t>
      </w:r>
      <w:r w:rsidR="006E0781" w:rsidRPr="002346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групп</w:t>
      </w:r>
      <w:r w:rsidR="00346F52" w:rsidRPr="002346C6">
        <w:rPr>
          <w:rFonts w:ascii="Times New Roman" w:hAnsi="Times New Roman" w:cs="Times New Roman"/>
          <w:b/>
          <w:color w:val="auto"/>
          <w:sz w:val="28"/>
          <w:szCs w:val="28"/>
        </w:rPr>
        <w:t>ами</w:t>
      </w:r>
      <w:bookmarkEnd w:id="7"/>
    </w:p>
    <w:p w:rsidR="009B7887" w:rsidRPr="00C10B15" w:rsidRDefault="009B7887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15">
        <w:rPr>
          <w:rFonts w:ascii="Times New Roman" w:hAnsi="Times New Roman" w:cs="Times New Roman"/>
          <w:bCs/>
          <w:sz w:val="28"/>
          <w:szCs w:val="28"/>
        </w:rPr>
        <w:t xml:space="preserve">Дети возраста 10-14 лет стремятся иметь собственное представление о природе, начинают мыслить более логично, пытаются обобщать </w:t>
      </w:r>
      <w:r w:rsidR="00E848F5" w:rsidRPr="00C10B15">
        <w:rPr>
          <w:rFonts w:ascii="Times New Roman" w:hAnsi="Times New Roman" w:cs="Times New Roman"/>
          <w:bCs/>
          <w:sz w:val="28"/>
          <w:szCs w:val="28"/>
        </w:rPr>
        <w:t>полученные ими сведения. Они способны отстаивать свою точку зрения. У них углубляется интерес к окружающему, большая потребность к общению со сверстниками.</w:t>
      </w:r>
    </w:p>
    <w:p w:rsidR="00E848F5" w:rsidRPr="00C10B15" w:rsidRDefault="00E848F5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15">
        <w:rPr>
          <w:rFonts w:ascii="Times New Roman" w:hAnsi="Times New Roman" w:cs="Times New Roman"/>
          <w:bCs/>
          <w:sz w:val="28"/>
          <w:szCs w:val="28"/>
        </w:rPr>
        <w:t>В коллективных делах способны к большой активности, готовы к сложной деятельности, и преодоление препятствий, ощущается горячий энтузиазм. В связи с этим в программу включены массовые игры и коллективно-творческие дела</w:t>
      </w:r>
      <w:r w:rsidR="00997CBE" w:rsidRPr="00C10B15">
        <w:rPr>
          <w:rFonts w:ascii="Times New Roman" w:hAnsi="Times New Roman" w:cs="Times New Roman"/>
          <w:bCs/>
          <w:sz w:val="28"/>
          <w:szCs w:val="28"/>
        </w:rPr>
        <w:t>, походы с элементами исследования, тренинги по безопасному нахождению в природе</w:t>
      </w:r>
      <w:r w:rsidRPr="00C10B15">
        <w:rPr>
          <w:rFonts w:ascii="Times New Roman" w:hAnsi="Times New Roman" w:cs="Times New Roman"/>
          <w:bCs/>
          <w:sz w:val="28"/>
          <w:szCs w:val="28"/>
        </w:rPr>
        <w:t>.</w:t>
      </w:r>
      <w:r w:rsidR="009A1B05" w:rsidRPr="00C10B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7705" w:rsidRDefault="009A1B05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15">
        <w:rPr>
          <w:rFonts w:ascii="Times New Roman" w:hAnsi="Times New Roman" w:cs="Times New Roman"/>
          <w:bCs/>
          <w:sz w:val="28"/>
          <w:szCs w:val="28"/>
        </w:rPr>
        <w:lastRenderedPageBreak/>
        <w:t>Для обучающихся 15-17 лет – это пора достижений, наращивания умений, знаний, становления нравственности и открытия собственного «Я». Это пора выбора своего места в жизни, определения планов, пора общения. Основная черта возраста – жажда самораскрытия и самовыражения</w:t>
      </w:r>
      <w:r w:rsidR="00947705">
        <w:rPr>
          <w:rFonts w:ascii="Times New Roman" w:hAnsi="Times New Roman" w:cs="Times New Roman"/>
          <w:bCs/>
          <w:sz w:val="28"/>
          <w:szCs w:val="28"/>
        </w:rPr>
        <w:t>, самостоятельности и осознания своей нужности</w:t>
      </w:r>
      <w:r w:rsidRPr="00C10B1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97CBE" w:rsidRPr="00C10B15" w:rsidRDefault="009A1B05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15">
        <w:rPr>
          <w:rFonts w:ascii="Times New Roman" w:hAnsi="Times New Roman" w:cs="Times New Roman"/>
          <w:bCs/>
          <w:sz w:val="28"/>
          <w:szCs w:val="28"/>
        </w:rPr>
        <w:t>В связи с этим, для ребят этой возрастной категории большой акцент уделяется учебно-исследовательской деятельности</w:t>
      </w:r>
      <w:r w:rsidR="00997CBE" w:rsidRPr="00C10B15">
        <w:rPr>
          <w:rFonts w:ascii="Times New Roman" w:hAnsi="Times New Roman" w:cs="Times New Roman"/>
          <w:bCs/>
          <w:sz w:val="28"/>
          <w:szCs w:val="28"/>
        </w:rPr>
        <w:t>, в первую очередь в полевых условиях – во время выходов в лесопарковую зону.</w:t>
      </w:r>
    </w:p>
    <w:p w:rsidR="009A1B05" w:rsidRPr="00C10B15" w:rsidRDefault="009A1B05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15">
        <w:rPr>
          <w:rFonts w:ascii="Times New Roman" w:hAnsi="Times New Roman" w:cs="Times New Roman"/>
          <w:bCs/>
          <w:sz w:val="28"/>
          <w:szCs w:val="28"/>
        </w:rPr>
        <w:t xml:space="preserve">Таким образом, содержание программы позволяет обучающимся реализовать </w:t>
      </w:r>
      <w:r w:rsidR="00464421">
        <w:rPr>
          <w:rFonts w:ascii="Times New Roman" w:hAnsi="Times New Roman" w:cs="Times New Roman"/>
          <w:bCs/>
          <w:sz w:val="28"/>
          <w:szCs w:val="28"/>
        </w:rPr>
        <w:t xml:space="preserve">потребности подростков в </w:t>
      </w:r>
      <w:r w:rsidRPr="00C10B15">
        <w:rPr>
          <w:rFonts w:ascii="Times New Roman" w:hAnsi="Times New Roman" w:cs="Times New Roman"/>
          <w:bCs/>
          <w:sz w:val="28"/>
          <w:szCs w:val="28"/>
        </w:rPr>
        <w:t>физическ</w:t>
      </w:r>
      <w:r w:rsidR="00464421">
        <w:rPr>
          <w:rFonts w:ascii="Times New Roman" w:hAnsi="Times New Roman" w:cs="Times New Roman"/>
          <w:bCs/>
          <w:sz w:val="28"/>
          <w:szCs w:val="28"/>
        </w:rPr>
        <w:t>ой</w:t>
      </w:r>
      <w:r w:rsidRPr="00C10B15">
        <w:rPr>
          <w:rFonts w:ascii="Times New Roman" w:hAnsi="Times New Roman" w:cs="Times New Roman"/>
          <w:bCs/>
          <w:sz w:val="28"/>
          <w:szCs w:val="28"/>
        </w:rPr>
        <w:t xml:space="preserve"> и познавательн</w:t>
      </w:r>
      <w:r w:rsidR="00464421">
        <w:rPr>
          <w:rFonts w:ascii="Times New Roman" w:hAnsi="Times New Roman" w:cs="Times New Roman"/>
          <w:bCs/>
          <w:sz w:val="28"/>
          <w:szCs w:val="28"/>
        </w:rPr>
        <w:t>ой</w:t>
      </w:r>
      <w:r w:rsidRPr="00C10B15">
        <w:rPr>
          <w:rFonts w:ascii="Times New Roman" w:hAnsi="Times New Roman" w:cs="Times New Roman"/>
          <w:bCs/>
          <w:sz w:val="28"/>
          <w:szCs w:val="28"/>
        </w:rPr>
        <w:t xml:space="preserve"> активност</w:t>
      </w:r>
      <w:r w:rsidR="00464421">
        <w:rPr>
          <w:rFonts w:ascii="Times New Roman" w:hAnsi="Times New Roman" w:cs="Times New Roman"/>
          <w:bCs/>
          <w:sz w:val="28"/>
          <w:szCs w:val="28"/>
        </w:rPr>
        <w:t>и</w:t>
      </w:r>
      <w:r w:rsidR="00DE31B8">
        <w:rPr>
          <w:rFonts w:ascii="Times New Roman" w:hAnsi="Times New Roman" w:cs="Times New Roman"/>
          <w:bCs/>
          <w:sz w:val="28"/>
          <w:szCs w:val="28"/>
        </w:rPr>
        <w:t xml:space="preserve"> в заданных рамках</w:t>
      </w:r>
      <w:r w:rsidRPr="00C10B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7CBE" w:rsidRPr="00C10B15">
        <w:rPr>
          <w:rFonts w:ascii="Times New Roman" w:hAnsi="Times New Roman" w:cs="Times New Roman"/>
          <w:bCs/>
          <w:sz w:val="28"/>
          <w:szCs w:val="28"/>
        </w:rPr>
        <w:t xml:space="preserve">укрепить здоровье, </w:t>
      </w:r>
      <w:r w:rsidRPr="00C10B15">
        <w:rPr>
          <w:rFonts w:ascii="Times New Roman" w:hAnsi="Times New Roman" w:cs="Times New Roman"/>
          <w:bCs/>
          <w:sz w:val="28"/>
          <w:szCs w:val="28"/>
        </w:rPr>
        <w:t>определиться в выборе профессии.</w:t>
      </w:r>
    </w:p>
    <w:p w:rsidR="008E22F7" w:rsidRPr="00C10B15" w:rsidRDefault="009A1B05" w:rsidP="008E22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15">
        <w:rPr>
          <w:rFonts w:ascii="Times New Roman" w:hAnsi="Times New Roman" w:cs="Times New Roman"/>
          <w:bCs/>
          <w:sz w:val="28"/>
          <w:szCs w:val="28"/>
        </w:rPr>
        <w:t>Большое воспитательное значение в выполнении программы имеет общение ребят разного возраста, проведение совместных мероприятий</w:t>
      </w:r>
      <w:r w:rsidR="008E22F7" w:rsidRPr="00C10B15">
        <w:rPr>
          <w:rFonts w:ascii="Times New Roman" w:hAnsi="Times New Roman" w:cs="Times New Roman"/>
          <w:bCs/>
          <w:sz w:val="28"/>
          <w:szCs w:val="28"/>
        </w:rPr>
        <w:t xml:space="preserve"> и соревнований</w:t>
      </w:r>
      <w:r w:rsidR="00417DB4">
        <w:rPr>
          <w:rFonts w:ascii="Times New Roman" w:hAnsi="Times New Roman" w:cs="Times New Roman"/>
          <w:bCs/>
          <w:sz w:val="28"/>
          <w:szCs w:val="28"/>
        </w:rPr>
        <w:t>. В ДТО организуется</w:t>
      </w:r>
      <w:r w:rsidRPr="00C10B15">
        <w:rPr>
          <w:rFonts w:ascii="Times New Roman" w:hAnsi="Times New Roman" w:cs="Times New Roman"/>
          <w:bCs/>
          <w:sz w:val="28"/>
          <w:szCs w:val="28"/>
        </w:rPr>
        <w:t xml:space="preserve"> подготовка и реализация проведения занятий старшими обучающимися</w:t>
      </w:r>
      <w:r w:rsidR="00901701">
        <w:rPr>
          <w:rFonts w:ascii="Times New Roman" w:hAnsi="Times New Roman" w:cs="Times New Roman"/>
          <w:bCs/>
          <w:sz w:val="28"/>
          <w:szCs w:val="28"/>
        </w:rPr>
        <w:t>,</w:t>
      </w:r>
      <w:r w:rsidR="008E22F7" w:rsidRPr="00C10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701">
        <w:rPr>
          <w:rFonts w:ascii="Times New Roman" w:hAnsi="Times New Roman" w:cs="Times New Roman"/>
          <w:bCs/>
          <w:sz w:val="28"/>
          <w:szCs w:val="28"/>
        </w:rPr>
        <w:t xml:space="preserve">как знакомство с ролью педагога, </w:t>
      </w:r>
      <w:r w:rsidR="008E22F7" w:rsidRPr="00C10B15">
        <w:rPr>
          <w:rFonts w:ascii="Times New Roman" w:hAnsi="Times New Roman" w:cs="Times New Roman"/>
          <w:bCs/>
          <w:sz w:val="28"/>
          <w:szCs w:val="28"/>
        </w:rPr>
        <w:t>и</w:t>
      </w:r>
      <w:r w:rsidRPr="00C10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701">
        <w:rPr>
          <w:rFonts w:ascii="Times New Roman" w:hAnsi="Times New Roman" w:cs="Times New Roman"/>
          <w:bCs/>
          <w:sz w:val="28"/>
          <w:szCs w:val="28"/>
        </w:rPr>
        <w:t xml:space="preserve">ежегодное </w:t>
      </w:r>
      <w:r w:rsidRPr="00C10B15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8E22F7" w:rsidRPr="00C10B15">
        <w:rPr>
          <w:rFonts w:ascii="Times New Roman" w:hAnsi="Times New Roman" w:cs="Times New Roman"/>
          <w:bCs/>
          <w:sz w:val="28"/>
          <w:szCs w:val="28"/>
        </w:rPr>
        <w:t xml:space="preserve">предпрофессиональном педагогическом конкурсе «Нам по </w:t>
      </w:r>
      <w:r w:rsidR="00417DB4">
        <w:rPr>
          <w:rFonts w:ascii="Times New Roman" w:hAnsi="Times New Roman" w:cs="Times New Roman"/>
          <w:bCs/>
          <w:sz w:val="28"/>
          <w:szCs w:val="28"/>
        </w:rPr>
        <w:t>пути». О</w:t>
      </w:r>
      <w:r w:rsidR="008E22F7" w:rsidRPr="00C10B15">
        <w:rPr>
          <w:rFonts w:ascii="Times New Roman" w:hAnsi="Times New Roman" w:cs="Times New Roman"/>
          <w:bCs/>
          <w:sz w:val="28"/>
          <w:szCs w:val="28"/>
        </w:rPr>
        <w:t xml:space="preserve">рганизована позитивная поддерживающая деятельность </w:t>
      </w:r>
      <w:r w:rsidR="00901701">
        <w:rPr>
          <w:rFonts w:ascii="Times New Roman" w:hAnsi="Times New Roman" w:cs="Times New Roman"/>
          <w:bCs/>
          <w:sz w:val="28"/>
          <w:szCs w:val="28"/>
        </w:rPr>
        <w:t xml:space="preserve">старших </w:t>
      </w:r>
      <w:r w:rsidR="008E22F7" w:rsidRPr="00C10B15">
        <w:rPr>
          <w:rFonts w:ascii="Times New Roman" w:hAnsi="Times New Roman" w:cs="Times New Roman"/>
          <w:bCs/>
          <w:sz w:val="28"/>
          <w:szCs w:val="28"/>
        </w:rPr>
        <w:t>с более младшими обучающимися.</w:t>
      </w:r>
    </w:p>
    <w:p w:rsidR="008E22F7" w:rsidRPr="00C10B15" w:rsidRDefault="008E22F7" w:rsidP="008E22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B15">
        <w:rPr>
          <w:rFonts w:ascii="Times New Roman" w:hAnsi="Times New Roman" w:cs="Times New Roman"/>
          <w:bCs/>
          <w:sz w:val="28"/>
          <w:szCs w:val="28"/>
        </w:rPr>
        <w:t>Подробно возрастные особенности обучающихся изложены в Приложении</w:t>
      </w:r>
      <w:r w:rsidR="00417DB4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C10B15">
        <w:rPr>
          <w:rFonts w:ascii="Times New Roman" w:hAnsi="Times New Roman" w:cs="Times New Roman"/>
          <w:bCs/>
          <w:sz w:val="28"/>
          <w:szCs w:val="28"/>
        </w:rPr>
        <w:t>, в виде беседы с родителями, для проведения родительского собрания и индивидуальных бесед</w:t>
      </w:r>
      <w:r w:rsidR="00417DB4">
        <w:rPr>
          <w:rFonts w:ascii="Times New Roman" w:hAnsi="Times New Roman" w:cs="Times New Roman"/>
          <w:bCs/>
          <w:sz w:val="28"/>
          <w:szCs w:val="28"/>
        </w:rPr>
        <w:t xml:space="preserve"> по запросу родителей</w:t>
      </w:r>
      <w:r w:rsidRPr="00C10B15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B05" w:rsidRDefault="009A1B05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05C" w:rsidRDefault="00E90EFE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250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:rsidR="004C5E20" w:rsidRPr="00AE5250" w:rsidRDefault="004C4EBC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проводится один раз</w:t>
      </w:r>
      <w:r w:rsidR="00C14B9C" w:rsidRPr="00AE525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7D38F7">
        <w:rPr>
          <w:rFonts w:ascii="Times New Roman" w:hAnsi="Times New Roman" w:cs="Times New Roman"/>
          <w:sz w:val="28"/>
          <w:szCs w:val="28"/>
        </w:rPr>
        <w:t xml:space="preserve"> по </w:t>
      </w:r>
      <w:r w:rsidR="0073584A">
        <w:rPr>
          <w:rFonts w:ascii="Times New Roman" w:hAnsi="Times New Roman" w:cs="Times New Roman"/>
          <w:sz w:val="28"/>
          <w:szCs w:val="28"/>
        </w:rPr>
        <w:t>1</w:t>
      </w:r>
      <w:r w:rsidR="007D38F7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73584A">
        <w:rPr>
          <w:rFonts w:ascii="Times New Roman" w:hAnsi="Times New Roman" w:cs="Times New Roman"/>
          <w:sz w:val="28"/>
          <w:szCs w:val="28"/>
        </w:rPr>
        <w:t>ому</w:t>
      </w:r>
      <w:r w:rsidR="007D38F7">
        <w:rPr>
          <w:rFonts w:ascii="Times New Roman" w:hAnsi="Times New Roman" w:cs="Times New Roman"/>
          <w:sz w:val="28"/>
          <w:szCs w:val="28"/>
        </w:rPr>
        <w:t xml:space="preserve"> час</w:t>
      </w:r>
      <w:r w:rsidR="0073584A">
        <w:rPr>
          <w:rFonts w:ascii="Times New Roman" w:hAnsi="Times New Roman" w:cs="Times New Roman"/>
          <w:sz w:val="28"/>
          <w:szCs w:val="28"/>
        </w:rPr>
        <w:t>у.</w:t>
      </w:r>
      <w:r w:rsidR="004D74F2">
        <w:rPr>
          <w:rFonts w:ascii="Times New Roman" w:hAnsi="Times New Roman" w:cs="Times New Roman"/>
          <w:sz w:val="28"/>
          <w:szCs w:val="28"/>
        </w:rPr>
        <w:t xml:space="preserve"> </w:t>
      </w:r>
      <w:r w:rsidR="00E35228">
        <w:rPr>
          <w:rFonts w:ascii="Times New Roman" w:hAnsi="Times New Roman" w:cs="Times New Roman"/>
          <w:sz w:val="28"/>
          <w:szCs w:val="28"/>
        </w:rPr>
        <w:t>Все походы рассчитываются не более, чем на 8 часов</w:t>
      </w:r>
      <w:r w:rsidR="008659C5">
        <w:rPr>
          <w:rFonts w:ascii="Times New Roman" w:hAnsi="Times New Roman" w:cs="Times New Roman"/>
          <w:sz w:val="28"/>
          <w:szCs w:val="28"/>
        </w:rPr>
        <w:t>,</w:t>
      </w:r>
      <w:r w:rsidR="00E35228">
        <w:rPr>
          <w:rFonts w:ascii="Times New Roman" w:hAnsi="Times New Roman" w:cs="Times New Roman"/>
          <w:sz w:val="28"/>
          <w:szCs w:val="28"/>
        </w:rPr>
        <w:t xml:space="preserve"> в течение одного дня.</w:t>
      </w:r>
    </w:p>
    <w:p w:rsidR="009D205C" w:rsidRDefault="00AE5250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250">
        <w:rPr>
          <w:rFonts w:ascii="Times New Roman" w:hAnsi="Times New Roman" w:cs="Times New Roman"/>
          <w:b/>
          <w:bCs/>
          <w:sz w:val="28"/>
          <w:szCs w:val="28"/>
        </w:rPr>
        <w:t>Объём</w:t>
      </w:r>
    </w:p>
    <w:p w:rsidR="00FF5C09" w:rsidRPr="00AE5250" w:rsidRDefault="00AE5250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Объём</w:t>
      </w:r>
      <w:r w:rsidR="00FF5C09" w:rsidRPr="00AE5250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 w:rsidR="00136F40">
        <w:rPr>
          <w:rFonts w:ascii="Times New Roman" w:hAnsi="Times New Roman" w:cs="Times New Roman"/>
          <w:sz w:val="28"/>
          <w:szCs w:val="28"/>
        </w:rPr>
        <w:t>144</w:t>
      </w:r>
      <w:r w:rsidR="00FF5C09" w:rsidRPr="00AE5250">
        <w:rPr>
          <w:rFonts w:ascii="Times New Roman" w:hAnsi="Times New Roman" w:cs="Times New Roman"/>
          <w:sz w:val="28"/>
          <w:szCs w:val="28"/>
        </w:rPr>
        <w:t xml:space="preserve"> час</w:t>
      </w:r>
      <w:r w:rsidR="00136F40">
        <w:rPr>
          <w:rFonts w:ascii="Times New Roman" w:hAnsi="Times New Roman" w:cs="Times New Roman"/>
          <w:sz w:val="28"/>
          <w:szCs w:val="28"/>
        </w:rPr>
        <w:t>а</w:t>
      </w:r>
      <w:r w:rsidR="00DD6C26" w:rsidRPr="00AE5250">
        <w:rPr>
          <w:rFonts w:ascii="Times New Roman" w:hAnsi="Times New Roman" w:cs="Times New Roman"/>
          <w:sz w:val="28"/>
          <w:szCs w:val="28"/>
        </w:rPr>
        <w:t>, включая практические занятия</w:t>
      </w:r>
      <w:r w:rsidR="00FD67A3">
        <w:rPr>
          <w:rFonts w:ascii="Times New Roman" w:hAnsi="Times New Roman" w:cs="Times New Roman"/>
          <w:sz w:val="28"/>
          <w:szCs w:val="28"/>
        </w:rPr>
        <w:t>.</w:t>
      </w:r>
    </w:p>
    <w:p w:rsidR="00FF5C09" w:rsidRPr="00AE5250" w:rsidRDefault="00FF5C09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250">
        <w:rPr>
          <w:rFonts w:ascii="Times New Roman" w:hAnsi="Times New Roman" w:cs="Times New Roman"/>
          <w:b/>
          <w:bCs/>
          <w:sz w:val="28"/>
          <w:szCs w:val="28"/>
        </w:rPr>
        <w:t xml:space="preserve">Срок освоения </w:t>
      </w:r>
    </w:p>
    <w:p w:rsidR="00DD6C26" w:rsidRPr="00AE5250" w:rsidRDefault="00DD6C26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Срок</w:t>
      </w:r>
      <w:r w:rsidR="00FF5C09" w:rsidRPr="00AE5250">
        <w:rPr>
          <w:rFonts w:ascii="Times New Roman" w:hAnsi="Times New Roman" w:cs="Times New Roman"/>
          <w:sz w:val="28"/>
          <w:szCs w:val="28"/>
        </w:rPr>
        <w:t xml:space="preserve"> </w:t>
      </w:r>
      <w:r w:rsidRPr="00AE5250">
        <w:rPr>
          <w:rFonts w:ascii="Times New Roman" w:hAnsi="Times New Roman" w:cs="Times New Roman"/>
          <w:sz w:val="28"/>
          <w:szCs w:val="28"/>
        </w:rPr>
        <w:t>освоения 1 год</w:t>
      </w:r>
      <w:r w:rsidR="00FD67A3">
        <w:rPr>
          <w:rFonts w:ascii="Times New Roman" w:hAnsi="Times New Roman" w:cs="Times New Roman"/>
          <w:sz w:val="28"/>
          <w:szCs w:val="28"/>
        </w:rPr>
        <w:t>.</w:t>
      </w:r>
    </w:p>
    <w:p w:rsidR="00FD67A3" w:rsidRDefault="00DD6C26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5250">
        <w:rPr>
          <w:rFonts w:ascii="Times New Roman" w:hAnsi="Times New Roman" w:cs="Times New Roman"/>
          <w:b/>
          <w:bCs/>
          <w:sz w:val="28"/>
          <w:szCs w:val="28"/>
        </w:rPr>
        <w:t>Уровневость</w:t>
      </w:r>
      <w:proofErr w:type="spellEnd"/>
    </w:p>
    <w:p w:rsidR="00FD67A3" w:rsidRDefault="00B9133F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93835">
        <w:rPr>
          <w:rFonts w:ascii="Times New Roman" w:hAnsi="Times New Roman" w:cs="Times New Roman"/>
          <w:sz w:val="28"/>
          <w:szCs w:val="28"/>
        </w:rPr>
        <w:t>азов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C23F4" w:rsidRPr="00AE5250">
        <w:rPr>
          <w:rFonts w:ascii="Times New Roman" w:hAnsi="Times New Roman" w:cs="Times New Roman"/>
          <w:sz w:val="28"/>
          <w:szCs w:val="28"/>
        </w:rPr>
        <w:t xml:space="preserve"> </w:t>
      </w:r>
      <w:r w:rsidR="00DD6C26" w:rsidRPr="00AE5250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ень.</w:t>
      </w:r>
    </w:p>
    <w:p w:rsidR="00901701" w:rsidRDefault="00901701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освоения программы</w:t>
      </w:r>
      <w:r w:rsidR="00417D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обучаемые могут быть по желанию зачислены на </w:t>
      </w:r>
      <w:r w:rsidR="00B9133F">
        <w:rPr>
          <w:rFonts w:ascii="Times New Roman" w:hAnsi="Times New Roman" w:cs="Times New Roman"/>
          <w:sz w:val="28"/>
          <w:szCs w:val="28"/>
        </w:rPr>
        <w:t>продвинутый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B9133F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программы «Экологический туризм»</w:t>
      </w:r>
      <w:r w:rsidR="00E35228">
        <w:rPr>
          <w:rFonts w:ascii="Times New Roman" w:hAnsi="Times New Roman" w:cs="Times New Roman"/>
          <w:sz w:val="28"/>
          <w:szCs w:val="28"/>
        </w:rPr>
        <w:t xml:space="preserve">, </w:t>
      </w:r>
      <w:r w:rsidR="00417DB4">
        <w:rPr>
          <w:rFonts w:ascii="Times New Roman" w:hAnsi="Times New Roman" w:cs="Times New Roman"/>
          <w:sz w:val="28"/>
          <w:szCs w:val="28"/>
        </w:rPr>
        <w:t>предполагается</w:t>
      </w:r>
      <w:r w:rsidR="00E35228">
        <w:rPr>
          <w:rFonts w:ascii="Times New Roman" w:hAnsi="Times New Roman" w:cs="Times New Roman"/>
          <w:sz w:val="28"/>
          <w:szCs w:val="28"/>
        </w:rPr>
        <w:t xml:space="preserve"> </w:t>
      </w:r>
      <w:r w:rsidR="00993835">
        <w:rPr>
          <w:rFonts w:ascii="Times New Roman" w:hAnsi="Times New Roman" w:cs="Times New Roman"/>
          <w:sz w:val="28"/>
          <w:szCs w:val="28"/>
        </w:rPr>
        <w:t xml:space="preserve">входное </w:t>
      </w:r>
      <w:r w:rsidR="00E35228">
        <w:rPr>
          <w:rFonts w:ascii="Times New Roman" w:hAnsi="Times New Roman" w:cs="Times New Roman"/>
          <w:sz w:val="28"/>
          <w:szCs w:val="28"/>
        </w:rPr>
        <w:t>собеседовани</w:t>
      </w:r>
      <w:r w:rsidR="00417DB4">
        <w:rPr>
          <w:rFonts w:ascii="Times New Roman" w:hAnsi="Times New Roman" w:cs="Times New Roman"/>
          <w:sz w:val="28"/>
          <w:szCs w:val="28"/>
        </w:rPr>
        <w:t>е с ребенком и родителями</w:t>
      </w:r>
      <w:r w:rsidR="00E35228">
        <w:rPr>
          <w:rFonts w:ascii="Times New Roman" w:hAnsi="Times New Roman" w:cs="Times New Roman"/>
          <w:sz w:val="28"/>
          <w:szCs w:val="28"/>
        </w:rPr>
        <w:t xml:space="preserve">, </w:t>
      </w:r>
      <w:r w:rsidR="00993835">
        <w:rPr>
          <w:rFonts w:ascii="Times New Roman" w:hAnsi="Times New Roman" w:cs="Times New Roman"/>
          <w:sz w:val="28"/>
          <w:szCs w:val="28"/>
        </w:rPr>
        <w:t>при этом</w:t>
      </w:r>
      <w:r w:rsidR="00E35228">
        <w:rPr>
          <w:rFonts w:ascii="Times New Roman" w:hAnsi="Times New Roman" w:cs="Times New Roman"/>
          <w:sz w:val="28"/>
          <w:szCs w:val="28"/>
        </w:rPr>
        <w:t xml:space="preserve"> </w:t>
      </w:r>
      <w:r w:rsidR="0099383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35228">
        <w:rPr>
          <w:rFonts w:ascii="Times New Roman" w:hAnsi="Times New Roman" w:cs="Times New Roman"/>
          <w:sz w:val="28"/>
          <w:szCs w:val="28"/>
        </w:rPr>
        <w:t>уч</w:t>
      </w:r>
      <w:r w:rsidR="00417DB4">
        <w:rPr>
          <w:rFonts w:ascii="Times New Roman" w:hAnsi="Times New Roman" w:cs="Times New Roman"/>
          <w:sz w:val="28"/>
          <w:szCs w:val="28"/>
        </w:rPr>
        <w:t>итыват</w:t>
      </w:r>
      <w:r w:rsidR="00993835">
        <w:rPr>
          <w:rFonts w:ascii="Times New Roman" w:hAnsi="Times New Roman" w:cs="Times New Roman"/>
          <w:sz w:val="28"/>
          <w:szCs w:val="28"/>
        </w:rPr>
        <w:t>ь</w:t>
      </w:r>
      <w:r w:rsidR="00417DB4">
        <w:rPr>
          <w:rFonts w:ascii="Times New Roman" w:hAnsi="Times New Roman" w:cs="Times New Roman"/>
          <w:sz w:val="28"/>
          <w:szCs w:val="28"/>
        </w:rPr>
        <w:t xml:space="preserve">ся </w:t>
      </w:r>
      <w:r w:rsidR="00E35228">
        <w:rPr>
          <w:rFonts w:ascii="Times New Roman" w:hAnsi="Times New Roman" w:cs="Times New Roman"/>
          <w:sz w:val="28"/>
          <w:szCs w:val="28"/>
        </w:rPr>
        <w:t>уров</w:t>
      </w:r>
      <w:r w:rsidR="00417DB4">
        <w:rPr>
          <w:rFonts w:ascii="Times New Roman" w:hAnsi="Times New Roman" w:cs="Times New Roman"/>
          <w:sz w:val="28"/>
          <w:szCs w:val="28"/>
        </w:rPr>
        <w:t>ень</w:t>
      </w:r>
      <w:r w:rsidR="00E35228">
        <w:rPr>
          <w:rFonts w:ascii="Times New Roman" w:hAnsi="Times New Roman" w:cs="Times New Roman"/>
          <w:sz w:val="28"/>
          <w:szCs w:val="28"/>
        </w:rPr>
        <w:t xml:space="preserve"> активности на занятиях по </w:t>
      </w:r>
      <w:r w:rsidR="00DD70F4">
        <w:rPr>
          <w:rFonts w:ascii="Times New Roman" w:hAnsi="Times New Roman" w:cs="Times New Roman"/>
          <w:sz w:val="28"/>
          <w:szCs w:val="28"/>
        </w:rPr>
        <w:t>базовой</w:t>
      </w:r>
      <w:r w:rsidR="00E35228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7A3" w:rsidRDefault="00FD67A3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A3">
        <w:rPr>
          <w:rFonts w:ascii="Times New Roman" w:hAnsi="Times New Roman" w:cs="Times New Roman"/>
          <w:b/>
          <w:bCs/>
          <w:sz w:val="28"/>
          <w:szCs w:val="28"/>
        </w:rPr>
        <w:t>Фо</w:t>
      </w:r>
      <w:r w:rsidR="00F515FB" w:rsidRPr="00FD67A3">
        <w:rPr>
          <w:rFonts w:ascii="Times New Roman" w:hAnsi="Times New Roman" w:cs="Times New Roman"/>
          <w:b/>
          <w:bCs/>
          <w:sz w:val="28"/>
          <w:szCs w:val="28"/>
        </w:rPr>
        <w:t>рма обучения</w:t>
      </w:r>
    </w:p>
    <w:p w:rsidR="00DE31B8" w:rsidRDefault="00A54252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Используются различные формы организации занятий</w:t>
      </w:r>
      <w:r w:rsidR="00DE31B8">
        <w:rPr>
          <w:rFonts w:ascii="Times New Roman" w:hAnsi="Times New Roman" w:cs="Times New Roman"/>
          <w:sz w:val="28"/>
          <w:szCs w:val="28"/>
        </w:rPr>
        <w:t>: коллективная</w:t>
      </w:r>
      <w:r w:rsidR="00DE31B8" w:rsidRPr="00AE5250">
        <w:rPr>
          <w:rFonts w:ascii="Times New Roman" w:hAnsi="Times New Roman" w:cs="Times New Roman"/>
          <w:sz w:val="28"/>
          <w:szCs w:val="28"/>
        </w:rPr>
        <w:t xml:space="preserve">, </w:t>
      </w:r>
      <w:r w:rsidR="00F515FB" w:rsidRPr="00AE5250">
        <w:rPr>
          <w:rFonts w:ascii="Times New Roman" w:hAnsi="Times New Roman" w:cs="Times New Roman"/>
          <w:sz w:val="28"/>
          <w:szCs w:val="28"/>
        </w:rPr>
        <w:t>групповая</w:t>
      </w:r>
      <w:r w:rsidRPr="00AE5250">
        <w:rPr>
          <w:rFonts w:ascii="Times New Roman" w:hAnsi="Times New Roman" w:cs="Times New Roman"/>
          <w:sz w:val="28"/>
          <w:szCs w:val="28"/>
        </w:rPr>
        <w:t>, индивидуальная</w:t>
      </w:r>
      <w:r w:rsidR="00274B53">
        <w:rPr>
          <w:rFonts w:ascii="Times New Roman" w:hAnsi="Times New Roman" w:cs="Times New Roman"/>
          <w:sz w:val="28"/>
          <w:szCs w:val="28"/>
        </w:rPr>
        <w:t>; участие в массовых мероприятиях</w:t>
      </w:r>
      <w:r w:rsidR="00FD6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1B8" w:rsidRDefault="00A54252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Заняти</w:t>
      </w:r>
      <w:r w:rsidR="00DE31B8">
        <w:rPr>
          <w:rFonts w:ascii="Times New Roman" w:hAnsi="Times New Roman" w:cs="Times New Roman"/>
          <w:sz w:val="28"/>
          <w:szCs w:val="28"/>
        </w:rPr>
        <w:t>я:</w:t>
      </w:r>
      <w:r w:rsidRPr="00AE5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B8" w:rsidRPr="008659C5" w:rsidRDefault="00DE31B8" w:rsidP="008659C5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t xml:space="preserve">преимущественно очные, </w:t>
      </w:r>
      <w:r w:rsidR="00EE3DFD" w:rsidRPr="008659C5">
        <w:rPr>
          <w:rFonts w:ascii="Times New Roman" w:hAnsi="Times New Roman" w:cs="Times New Roman"/>
          <w:sz w:val="28"/>
          <w:szCs w:val="28"/>
        </w:rPr>
        <w:t>возможно применение</w:t>
      </w:r>
      <w:r w:rsidRPr="008659C5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E3DFD" w:rsidRPr="008659C5">
        <w:rPr>
          <w:rFonts w:ascii="Times New Roman" w:hAnsi="Times New Roman" w:cs="Times New Roman"/>
          <w:sz w:val="28"/>
          <w:szCs w:val="28"/>
        </w:rPr>
        <w:t>х</w:t>
      </w:r>
      <w:r w:rsidRPr="008659C5">
        <w:rPr>
          <w:rFonts w:ascii="Times New Roman" w:hAnsi="Times New Roman" w:cs="Times New Roman"/>
          <w:sz w:val="28"/>
          <w:szCs w:val="28"/>
        </w:rPr>
        <w:t xml:space="preserve"> и электронны</w:t>
      </w:r>
      <w:r w:rsidR="00EE3DFD" w:rsidRPr="008659C5">
        <w:rPr>
          <w:rFonts w:ascii="Times New Roman" w:hAnsi="Times New Roman" w:cs="Times New Roman"/>
          <w:sz w:val="28"/>
          <w:szCs w:val="28"/>
        </w:rPr>
        <w:t>х</w:t>
      </w:r>
      <w:r w:rsidRPr="008659C5">
        <w:rPr>
          <w:rFonts w:ascii="Times New Roman" w:hAnsi="Times New Roman" w:cs="Times New Roman"/>
          <w:sz w:val="28"/>
          <w:szCs w:val="28"/>
        </w:rPr>
        <w:t xml:space="preserve"> формы обучения при изучении теоретического материала</w:t>
      </w:r>
      <w:r w:rsidR="009F20FC" w:rsidRPr="008659C5">
        <w:rPr>
          <w:rFonts w:ascii="Times New Roman" w:hAnsi="Times New Roman" w:cs="Times New Roman"/>
          <w:sz w:val="28"/>
          <w:szCs w:val="28"/>
        </w:rPr>
        <w:t xml:space="preserve"> и при подготовке проектов</w:t>
      </w:r>
      <w:r w:rsidRPr="008659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1F2" w:rsidRPr="008659C5" w:rsidRDefault="00A54252" w:rsidP="008659C5">
      <w:pPr>
        <w:pStyle w:val="a5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59C5">
        <w:rPr>
          <w:rFonts w:ascii="Times New Roman" w:hAnsi="Times New Roman" w:cs="Times New Roman"/>
          <w:sz w:val="28"/>
          <w:szCs w:val="28"/>
        </w:rPr>
        <w:lastRenderedPageBreak/>
        <w:t xml:space="preserve">комбинированные, включают теоретическую и практическую части обучения. </w:t>
      </w:r>
    </w:p>
    <w:p w:rsidR="00DE31B8" w:rsidRDefault="00A54252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E5250" w:rsidRPr="00AE5250">
        <w:rPr>
          <w:rFonts w:ascii="Times New Roman" w:hAnsi="Times New Roman" w:cs="Times New Roman"/>
          <w:sz w:val="28"/>
          <w:szCs w:val="28"/>
        </w:rPr>
        <w:t>реализуется на образовательных</w:t>
      </w:r>
      <w:r w:rsidRPr="00AE5250">
        <w:rPr>
          <w:rFonts w:ascii="Times New Roman" w:hAnsi="Times New Roman" w:cs="Times New Roman"/>
          <w:sz w:val="28"/>
          <w:szCs w:val="28"/>
        </w:rPr>
        <w:t xml:space="preserve"> площадках Городского детского экологического центра г. Екатеринбурга, в городских парках и в природной среде пригородной зоны. </w:t>
      </w:r>
    </w:p>
    <w:p w:rsidR="00FD67A3" w:rsidRDefault="00DE31B8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всех сезонов года </w:t>
      </w:r>
      <w:r w:rsidR="00433EEA">
        <w:rPr>
          <w:rFonts w:ascii="Times New Roman" w:hAnsi="Times New Roman" w:cs="Times New Roman"/>
          <w:sz w:val="28"/>
          <w:szCs w:val="28"/>
        </w:rPr>
        <w:t>запланированы</w:t>
      </w:r>
      <w:r w:rsidR="00A54252" w:rsidRPr="00AE5250">
        <w:rPr>
          <w:rFonts w:ascii="Times New Roman" w:hAnsi="Times New Roman" w:cs="Times New Roman"/>
          <w:sz w:val="28"/>
          <w:szCs w:val="28"/>
        </w:rPr>
        <w:t xml:space="preserve"> </w:t>
      </w:r>
      <w:r w:rsidR="00433EEA">
        <w:rPr>
          <w:rFonts w:ascii="Times New Roman" w:hAnsi="Times New Roman" w:cs="Times New Roman"/>
          <w:sz w:val="28"/>
          <w:szCs w:val="28"/>
        </w:rPr>
        <w:t xml:space="preserve">физические тренинги со специальным оборудованием и без него, и значительные дневные переходы обучающихся под нагрузкой (с рюкзаком), </w:t>
      </w: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54252" w:rsidRPr="00AE5250">
        <w:rPr>
          <w:rFonts w:ascii="Times New Roman" w:hAnsi="Times New Roman" w:cs="Times New Roman"/>
          <w:sz w:val="28"/>
          <w:szCs w:val="28"/>
        </w:rPr>
        <w:t>посещение природных парков, исторических, краеведческих и природных памятников</w:t>
      </w:r>
      <w:r w:rsidR="00E35228">
        <w:rPr>
          <w:rFonts w:ascii="Times New Roman" w:hAnsi="Times New Roman" w:cs="Times New Roman"/>
          <w:sz w:val="28"/>
          <w:szCs w:val="28"/>
        </w:rPr>
        <w:t>, музеев</w:t>
      </w:r>
      <w:r w:rsidR="00FD67A3">
        <w:rPr>
          <w:rFonts w:ascii="Times New Roman" w:hAnsi="Times New Roman" w:cs="Times New Roman"/>
          <w:sz w:val="28"/>
          <w:szCs w:val="28"/>
        </w:rPr>
        <w:t>.</w:t>
      </w:r>
    </w:p>
    <w:p w:rsidR="00FD67A3" w:rsidRDefault="0003502D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250">
        <w:rPr>
          <w:rFonts w:ascii="Times New Roman" w:hAnsi="Times New Roman" w:cs="Times New Roman"/>
          <w:b/>
          <w:bCs/>
          <w:sz w:val="28"/>
          <w:szCs w:val="28"/>
        </w:rPr>
        <w:t>Виды занятий</w:t>
      </w:r>
    </w:p>
    <w:p w:rsidR="002D01F2" w:rsidRDefault="00B07D31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В программе предполага</w:t>
      </w:r>
      <w:r w:rsidR="00402532">
        <w:rPr>
          <w:rFonts w:ascii="Times New Roman" w:hAnsi="Times New Roman" w:cs="Times New Roman"/>
          <w:sz w:val="28"/>
          <w:szCs w:val="28"/>
        </w:rPr>
        <w:t>ю</w:t>
      </w:r>
      <w:r w:rsidRPr="00AE5250">
        <w:rPr>
          <w:rFonts w:ascii="Times New Roman" w:hAnsi="Times New Roman" w:cs="Times New Roman"/>
          <w:sz w:val="28"/>
          <w:szCs w:val="28"/>
        </w:rPr>
        <w:t>тся</w:t>
      </w:r>
      <w:r w:rsidR="00DC51C5" w:rsidRPr="00AE5250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2D01F2">
        <w:rPr>
          <w:rFonts w:ascii="Times New Roman" w:hAnsi="Times New Roman" w:cs="Times New Roman"/>
          <w:sz w:val="28"/>
          <w:szCs w:val="28"/>
        </w:rPr>
        <w:t>ые</w:t>
      </w:r>
      <w:r w:rsidR="00DC51C5" w:rsidRPr="00AE5250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2D01F2">
        <w:rPr>
          <w:rFonts w:ascii="Times New Roman" w:hAnsi="Times New Roman" w:cs="Times New Roman"/>
          <w:sz w:val="28"/>
          <w:szCs w:val="28"/>
        </w:rPr>
        <w:t>я.</w:t>
      </w:r>
    </w:p>
    <w:p w:rsidR="00A54252" w:rsidRDefault="002D01F2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DC51C5" w:rsidRPr="00AE5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игры, </w:t>
      </w:r>
      <w:r w:rsidR="00DC51C5" w:rsidRPr="00AE5250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51C5" w:rsidRPr="00AE5250">
        <w:rPr>
          <w:rFonts w:ascii="Times New Roman" w:hAnsi="Times New Roman" w:cs="Times New Roman"/>
          <w:sz w:val="28"/>
          <w:szCs w:val="28"/>
        </w:rPr>
        <w:t xml:space="preserve"> с применением наглядных пособий, проведение семинаров-практикумов, походы выходного дня и экскурсии, творческие задания, работа в малых группах. </w:t>
      </w:r>
    </w:p>
    <w:p w:rsidR="00433EEA" w:rsidRDefault="00433EEA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программы в каждом разделе приведен примерный перечень практических занятий с обучающимися, для реализации из них могут быть выбраны одно или несколько, на усмотрение педагога.</w:t>
      </w:r>
    </w:p>
    <w:p w:rsidR="002D01F2" w:rsidRPr="00AE5250" w:rsidRDefault="002D01F2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3C4" w:rsidRDefault="00A8459B" w:rsidP="00865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250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результатов </w:t>
      </w:r>
    </w:p>
    <w:p w:rsidR="00080B74" w:rsidRDefault="008F63C4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74">
        <w:rPr>
          <w:rFonts w:ascii="Times New Roman" w:hAnsi="Times New Roman" w:cs="Times New Roman"/>
          <w:bCs/>
          <w:sz w:val="28"/>
          <w:szCs w:val="28"/>
        </w:rPr>
        <w:t xml:space="preserve">Получаемые результаты диагностируются поэтапно. </w:t>
      </w:r>
    </w:p>
    <w:p w:rsidR="00080B74" w:rsidRDefault="008F63C4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74">
        <w:rPr>
          <w:rFonts w:ascii="Times New Roman" w:hAnsi="Times New Roman" w:cs="Times New Roman"/>
          <w:b/>
          <w:bCs/>
          <w:sz w:val="28"/>
          <w:szCs w:val="28"/>
        </w:rPr>
        <w:t>Входной контроль</w:t>
      </w:r>
      <w:r w:rsidRPr="00080B74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течение первого месяца обучения в виде </w:t>
      </w:r>
      <w:r w:rsidR="009F20FC" w:rsidRPr="00080B74">
        <w:rPr>
          <w:rFonts w:ascii="Times New Roman" w:hAnsi="Times New Roman" w:cs="Times New Roman"/>
          <w:bCs/>
          <w:sz w:val="28"/>
          <w:szCs w:val="28"/>
        </w:rPr>
        <w:t xml:space="preserve">педагогического наблюдения </w:t>
      </w:r>
      <w:r w:rsidR="009F20F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80B74">
        <w:rPr>
          <w:rFonts w:ascii="Times New Roman" w:hAnsi="Times New Roman" w:cs="Times New Roman"/>
          <w:bCs/>
          <w:sz w:val="28"/>
          <w:szCs w:val="28"/>
        </w:rPr>
        <w:t xml:space="preserve">собеседования с преподавателем, викторин, игр, тестирования. Входному контролю уделяется особое внимание, так как обучаемые приходят на занятия в ДТО из различных общеобразовательных организаций, имеют разный уровень </w:t>
      </w:r>
      <w:r w:rsidR="009F20FC">
        <w:rPr>
          <w:rFonts w:ascii="Times New Roman" w:hAnsi="Times New Roman" w:cs="Times New Roman"/>
          <w:bCs/>
          <w:sz w:val="28"/>
          <w:szCs w:val="28"/>
        </w:rPr>
        <w:t xml:space="preserve">знаний, опыта нахождения в природе, и физической </w:t>
      </w:r>
      <w:r w:rsidRPr="00080B74">
        <w:rPr>
          <w:rFonts w:ascii="Times New Roman" w:hAnsi="Times New Roman" w:cs="Times New Roman"/>
          <w:bCs/>
          <w:sz w:val="28"/>
          <w:szCs w:val="28"/>
        </w:rPr>
        <w:t xml:space="preserve">подготовки. </w:t>
      </w:r>
    </w:p>
    <w:p w:rsidR="00080B74" w:rsidRDefault="008F63C4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74">
        <w:rPr>
          <w:rFonts w:ascii="Times New Roman" w:hAnsi="Times New Roman" w:cs="Times New Roman"/>
          <w:b/>
          <w:bCs/>
          <w:sz w:val="28"/>
          <w:szCs w:val="28"/>
        </w:rPr>
        <w:t>Промежуточный контроль</w:t>
      </w:r>
      <w:r w:rsidRPr="00080B74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после зимних каникул в ходе практических занятий, </w:t>
      </w:r>
      <w:r w:rsidR="009E6791">
        <w:rPr>
          <w:rFonts w:ascii="Times New Roman" w:hAnsi="Times New Roman" w:cs="Times New Roman"/>
          <w:bCs/>
          <w:sz w:val="28"/>
          <w:szCs w:val="28"/>
        </w:rPr>
        <w:t xml:space="preserve">походов и экскурсий, </w:t>
      </w:r>
      <w:r w:rsidRPr="00080B74">
        <w:rPr>
          <w:rFonts w:ascii="Times New Roman" w:hAnsi="Times New Roman" w:cs="Times New Roman"/>
          <w:bCs/>
          <w:sz w:val="28"/>
          <w:szCs w:val="28"/>
        </w:rPr>
        <w:t>работы в полевых условиях</w:t>
      </w:r>
      <w:r w:rsidR="00080B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80B74" w:rsidRDefault="00080B74" w:rsidP="00D34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06440" w:rsidRPr="00080B74">
        <w:rPr>
          <w:rFonts w:ascii="Times New Roman" w:hAnsi="Times New Roman" w:cs="Times New Roman"/>
          <w:bCs/>
          <w:sz w:val="28"/>
          <w:szCs w:val="28"/>
        </w:rPr>
        <w:t xml:space="preserve">о желанию ребенка,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возможна иная форма: </w:t>
      </w:r>
      <w:r w:rsidR="008F63C4" w:rsidRPr="00080B74">
        <w:rPr>
          <w:rFonts w:ascii="Times New Roman" w:hAnsi="Times New Roman" w:cs="Times New Roman"/>
          <w:bCs/>
          <w:sz w:val="28"/>
          <w:szCs w:val="28"/>
        </w:rPr>
        <w:t>презентаци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F63C4" w:rsidRPr="00080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440" w:rsidRPr="00080B74">
        <w:rPr>
          <w:rFonts w:ascii="Times New Roman" w:hAnsi="Times New Roman" w:cs="Times New Roman"/>
          <w:bCs/>
          <w:sz w:val="28"/>
          <w:szCs w:val="28"/>
        </w:rPr>
        <w:t xml:space="preserve">планов </w:t>
      </w:r>
      <w:r w:rsidR="008F63C4" w:rsidRPr="00080B74">
        <w:rPr>
          <w:rFonts w:ascii="Times New Roman" w:hAnsi="Times New Roman" w:cs="Times New Roman"/>
          <w:bCs/>
          <w:sz w:val="28"/>
          <w:szCs w:val="28"/>
        </w:rPr>
        <w:t xml:space="preserve">учебно-исследовательских мини-проектов. При этом учитываются: правильность и осознанность изложения материала, полнота раскрытия темы, точность употребления понятий и терминов, умение применять полученные знания на самостоятельных работах, умение работать с приборами, инструментами, записями. </w:t>
      </w:r>
    </w:p>
    <w:p w:rsidR="007D38F7" w:rsidRDefault="008F63C4" w:rsidP="005C72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B74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 w:rsidRPr="00080B74">
        <w:rPr>
          <w:rFonts w:ascii="Times New Roman" w:hAnsi="Times New Roman" w:cs="Times New Roman"/>
          <w:bCs/>
          <w:sz w:val="28"/>
          <w:szCs w:val="28"/>
        </w:rPr>
        <w:t xml:space="preserve"> по результатам курса проводится в течение последней или предпоследней </w:t>
      </w:r>
      <w:r w:rsidRPr="004D74F2">
        <w:rPr>
          <w:rFonts w:ascii="Times New Roman" w:hAnsi="Times New Roman" w:cs="Times New Roman"/>
          <w:bCs/>
          <w:sz w:val="28"/>
          <w:szCs w:val="28"/>
        </w:rPr>
        <w:t>учебн</w:t>
      </w:r>
      <w:r w:rsidR="004D74F2" w:rsidRPr="004D74F2">
        <w:rPr>
          <w:rFonts w:ascii="Times New Roman" w:hAnsi="Times New Roman" w:cs="Times New Roman"/>
          <w:bCs/>
          <w:sz w:val="28"/>
          <w:szCs w:val="28"/>
        </w:rPr>
        <w:t>ых</w:t>
      </w:r>
      <w:r w:rsidRPr="004D74F2">
        <w:rPr>
          <w:rFonts w:ascii="Times New Roman" w:hAnsi="Times New Roman" w:cs="Times New Roman"/>
          <w:bCs/>
          <w:sz w:val="28"/>
          <w:szCs w:val="28"/>
        </w:rPr>
        <w:t xml:space="preserve"> недел</w:t>
      </w:r>
      <w:r w:rsidR="004D74F2" w:rsidRPr="004D74F2">
        <w:rPr>
          <w:rFonts w:ascii="Times New Roman" w:hAnsi="Times New Roman" w:cs="Times New Roman"/>
          <w:bCs/>
          <w:sz w:val="28"/>
          <w:szCs w:val="28"/>
        </w:rPr>
        <w:t>ь</w:t>
      </w:r>
      <w:r w:rsidR="00D06440" w:rsidRPr="00080B74">
        <w:rPr>
          <w:rFonts w:ascii="Times New Roman" w:hAnsi="Times New Roman" w:cs="Times New Roman"/>
          <w:bCs/>
          <w:sz w:val="28"/>
          <w:szCs w:val="28"/>
        </w:rPr>
        <w:t>.</w:t>
      </w:r>
      <w:r w:rsidR="00080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59B" w:rsidRPr="00080B74">
        <w:rPr>
          <w:rFonts w:ascii="Times New Roman" w:hAnsi="Times New Roman" w:cs="Times New Roman"/>
          <w:sz w:val="28"/>
          <w:szCs w:val="28"/>
        </w:rPr>
        <w:t xml:space="preserve">Подведение результатов </w:t>
      </w:r>
      <w:r w:rsidR="00CF4374" w:rsidRPr="00080B74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A8459B" w:rsidRPr="00080B74">
        <w:rPr>
          <w:rFonts w:ascii="Times New Roman" w:hAnsi="Times New Roman" w:cs="Times New Roman"/>
          <w:sz w:val="28"/>
          <w:szCs w:val="28"/>
        </w:rPr>
        <w:t xml:space="preserve">проводится в ходе педагогического наблюдения </w:t>
      </w:r>
      <w:r w:rsidR="009E6791">
        <w:rPr>
          <w:rFonts w:ascii="Times New Roman" w:hAnsi="Times New Roman" w:cs="Times New Roman"/>
          <w:sz w:val="28"/>
          <w:szCs w:val="28"/>
        </w:rPr>
        <w:t xml:space="preserve">в походах и на экскурсиях: </w:t>
      </w:r>
      <w:r w:rsidR="00A8459B" w:rsidRPr="00080B74">
        <w:rPr>
          <w:rFonts w:ascii="Times New Roman" w:hAnsi="Times New Roman" w:cs="Times New Roman"/>
          <w:sz w:val="28"/>
          <w:szCs w:val="28"/>
        </w:rPr>
        <w:t>при выполнени</w:t>
      </w:r>
      <w:r w:rsidR="009E6791">
        <w:rPr>
          <w:rFonts w:ascii="Times New Roman" w:hAnsi="Times New Roman" w:cs="Times New Roman"/>
          <w:sz w:val="28"/>
          <w:szCs w:val="28"/>
        </w:rPr>
        <w:t>и</w:t>
      </w:r>
      <w:r w:rsidR="00A8459B" w:rsidRPr="00080B74">
        <w:rPr>
          <w:rFonts w:ascii="Times New Roman" w:hAnsi="Times New Roman" w:cs="Times New Roman"/>
          <w:sz w:val="28"/>
          <w:szCs w:val="28"/>
        </w:rPr>
        <w:t xml:space="preserve"> самостоятельных заданий, решения задач поискового характера, участия в </w:t>
      </w:r>
      <w:r w:rsidR="00AE5250" w:rsidRPr="00080B74">
        <w:rPr>
          <w:rFonts w:ascii="Times New Roman" w:hAnsi="Times New Roman" w:cs="Times New Roman"/>
          <w:sz w:val="28"/>
          <w:szCs w:val="28"/>
        </w:rPr>
        <w:t>квестах</w:t>
      </w:r>
      <w:r w:rsidR="00080B74">
        <w:rPr>
          <w:rFonts w:ascii="Times New Roman" w:hAnsi="Times New Roman" w:cs="Times New Roman"/>
          <w:sz w:val="28"/>
          <w:szCs w:val="28"/>
        </w:rPr>
        <w:t xml:space="preserve">, </w:t>
      </w:r>
      <w:r w:rsidR="00A8459B" w:rsidRPr="00080B74">
        <w:rPr>
          <w:rFonts w:ascii="Times New Roman" w:hAnsi="Times New Roman" w:cs="Times New Roman"/>
          <w:sz w:val="28"/>
          <w:szCs w:val="28"/>
        </w:rPr>
        <w:t>туристическ</w:t>
      </w:r>
      <w:r w:rsidR="00080B74">
        <w:rPr>
          <w:rFonts w:ascii="Times New Roman" w:hAnsi="Times New Roman" w:cs="Times New Roman"/>
          <w:sz w:val="28"/>
          <w:szCs w:val="28"/>
        </w:rPr>
        <w:t>их</w:t>
      </w:r>
      <w:r w:rsidR="00A8459B" w:rsidRPr="00080B74">
        <w:rPr>
          <w:rFonts w:ascii="Times New Roman" w:hAnsi="Times New Roman" w:cs="Times New Roman"/>
          <w:sz w:val="28"/>
          <w:szCs w:val="28"/>
        </w:rPr>
        <w:t xml:space="preserve"> эстафета</w:t>
      </w:r>
      <w:r w:rsidR="00080B74">
        <w:rPr>
          <w:rFonts w:ascii="Times New Roman" w:hAnsi="Times New Roman" w:cs="Times New Roman"/>
          <w:sz w:val="28"/>
          <w:szCs w:val="28"/>
        </w:rPr>
        <w:t xml:space="preserve">х, </w:t>
      </w:r>
      <w:r w:rsidR="00A8459B" w:rsidRPr="00080B74">
        <w:rPr>
          <w:rFonts w:ascii="Times New Roman" w:hAnsi="Times New Roman" w:cs="Times New Roman"/>
          <w:sz w:val="28"/>
          <w:szCs w:val="28"/>
        </w:rPr>
        <w:t>соревнования</w:t>
      </w:r>
      <w:r w:rsidR="00080B74">
        <w:rPr>
          <w:rFonts w:ascii="Times New Roman" w:hAnsi="Times New Roman" w:cs="Times New Roman"/>
          <w:sz w:val="28"/>
          <w:szCs w:val="28"/>
        </w:rPr>
        <w:t>х</w:t>
      </w:r>
      <w:r w:rsidR="00A8459B" w:rsidRPr="00080B7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8459B" w:rsidRPr="00080B74">
        <w:rPr>
          <w:rFonts w:ascii="Times New Roman" w:hAnsi="Times New Roman" w:cs="Times New Roman"/>
          <w:sz w:val="28"/>
          <w:szCs w:val="28"/>
        </w:rPr>
        <w:t>бердвотчингу</w:t>
      </w:r>
      <w:proofErr w:type="spellEnd"/>
      <w:r w:rsidR="00FD67A3" w:rsidRPr="00080B74">
        <w:rPr>
          <w:rFonts w:ascii="Times New Roman" w:hAnsi="Times New Roman" w:cs="Times New Roman"/>
          <w:sz w:val="28"/>
          <w:szCs w:val="28"/>
        </w:rPr>
        <w:t>.</w:t>
      </w:r>
    </w:p>
    <w:p w:rsidR="00A5334D" w:rsidRDefault="00A5334D" w:rsidP="00A5334D">
      <w:pPr>
        <w:pStyle w:val="1"/>
        <w:spacing w:before="0" w:after="0"/>
        <w:jc w:val="center"/>
        <w:rPr>
          <w:rFonts w:ascii="Times New Roman" w:hAnsi="Times New Roman"/>
        </w:rPr>
      </w:pPr>
      <w:bookmarkStart w:id="8" w:name="_Toc142929987"/>
      <w:r>
        <w:rPr>
          <w:rFonts w:ascii="Times New Roman" w:hAnsi="Times New Roman"/>
        </w:rPr>
        <w:lastRenderedPageBreak/>
        <w:t>3. УЧЕБНО-ТЕМАТИЧЕСКИЙ ПЛАН ОБЩЕРАЗВИВАЮЩЕЙ ПРОГРАММЫ</w:t>
      </w:r>
    </w:p>
    <w:p w:rsidR="00C05547" w:rsidRDefault="00C05547" w:rsidP="00A5334D">
      <w:pPr>
        <w:pStyle w:val="1"/>
        <w:spacing w:before="0" w:after="0"/>
        <w:jc w:val="center"/>
        <w:rPr>
          <w:rFonts w:ascii="Times New Roman" w:hAnsi="Times New Roman"/>
        </w:rPr>
      </w:pPr>
      <w:r w:rsidRPr="00B102FA">
        <w:rPr>
          <w:rFonts w:ascii="Times New Roman" w:hAnsi="Times New Roman"/>
        </w:rPr>
        <w:t xml:space="preserve"> «Экологический туризм</w:t>
      </w:r>
      <w:r w:rsidR="00DC3CC0">
        <w:rPr>
          <w:rFonts w:ascii="Times New Roman" w:hAnsi="Times New Roman"/>
        </w:rPr>
        <w:t>. Старт</w:t>
      </w:r>
      <w:r w:rsidRPr="00B102FA">
        <w:rPr>
          <w:rFonts w:ascii="Times New Roman" w:hAnsi="Times New Roman"/>
        </w:rPr>
        <w:t xml:space="preserve">» </w:t>
      </w:r>
      <w:r w:rsidR="00AC13F2" w:rsidRPr="00B102FA">
        <w:rPr>
          <w:rFonts w:ascii="Times New Roman" w:hAnsi="Times New Roman"/>
        </w:rPr>
        <w:t>(</w:t>
      </w:r>
      <w:r w:rsidR="00DC3CC0">
        <w:rPr>
          <w:rFonts w:ascii="Times New Roman" w:hAnsi="Times New Roman"/>
        </w:rPr>
        <w:t>ознакомительный</w:t>
      </w:r>
      <w:r w:rsidR="00AC13F2" w:rsidRPr="00B102FA">
        <w:rPr>
          <w:rFonts w:ascii="Times New Roman" w:hAnsi="Times New Roman"/>
        </w:rPr>
        <w:t xml:space="preserve"> уровень)</w:t>
      </w:r>
      <w:bookmarkEnd w:id="8"/>
    </w:p>
    <w:p w:rsidR="00711FB5" w:rsidRPr="00711FB5" w:rsidRDefault="00711FB5" w:rsidP="00711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B5">
        <w:rPr>
          <w:rFonts w:ascii="Times New Roman" w:hAnsi="Times New Roman" w:cs="Times New Roman"/>
          <w:bCs/>
          <w:sz w:val="28"/>
          <w:szCs w:val="28"/>
        </w:rPr>
        <w:t>Разделы:</w:t>
      </w:r>
    </w:p>
    <w:p w:rsidR="00711FB5" w:rsidRPr="00711FB5" w:rsidRDefault="00711FB5" w:rsidP="00711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B5">
        <w:rPr>
          <w:rFonts w:ascii="Times New Roman" w:hAnsi="Times New Roman" w:cs="Times New Roman"/>
          <w:bCs/>
          <w:sz w:val="28"/>
          <w:szCs w:val="28"/>
        </w:rPr>
        <w:t>1. Юный турист</w:t>
      </w:r>
    </w:p>
    <w:p w:rsidR="00711FB5" w:rsidRPr="00711FB5" w:rsidRDefault="00711FB5" w:rsidP="00711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B5">
        <w:rPr>
          <w:rFonts w:ascii="Times New Roman" w:hAnsi="Times New Roman" w:cs="Times New Roman"/>
          <w:bCs/>
          <w:sz w:val="28"/>
          <w:szCs w:val="28"/>
        </w:rPr>
        <w:t>2. Юный Эколог</w:t>
      </w:r>
    </w:p>
    <w:p w:rsidR="00711FB5" w:rsidRPr="00711FB5" w:rsidRDefault="00711FB5" w:rsidP="00711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B5">
        <w:rPr>
          <w:rFonts w:ascii="Times New Roman" w:hAnsi="Times New Roman" w:cs="Times New Roman"/>
          <w:bCs/>
          <w:sz w:val="28"/>
          <w:szCs w:val="28"/>
        </w:rPr>
        <w:t>3. Полевая орнитология</w:t>
      </w:r>
    </w:p>
    <w:p w:rsidR="00711FB5" w:rsidRPr="00711FB5" w:rsidRDefault="00711FB5" w:rsidP="00711F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B5">
        <w:rPr>
          <w:rFonts w:ascii="Times New Roman" w:hAnsi="Times New Roman" w:cs="Times New Roman"/>
          <w:bCs/>
          <w:sz w:val="28"/>
          <w:szCs w:val="28"/>
        </w:rPr>
        <w:t xml:space="preserve">4. Исследования в природе </w:t>
      </w:r>
    </w:p>
    <w:p w:rsidR="00C05547" w:rsidRPr="007D38F7" w:rsidRDefault="00C05547" w:rsidP="007D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4536"/>
        <w:gridCol w:w="709"/>
        <w:gridCol w:w="709"/>
        <w:gridCol w:w="683"/>
        <w:gridCol w:w="25"/>
        <w:gridCol w:w="2552"/>
      </w:tblGrid>
      <w:tr w:rsidR="008E6251" w:rsidRPr="001D74E5" w:rsidTr="007401FA">
        <w:trPr>
          <w:cantSplit/>
        </w:trPr>
        <w:tc>
          <w:tcPr>
            <w:tcW w:w="709" w:type="dxa"/>
            <w:vMerge w:val="restart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251" w:rsidRPr="00876AC2" w:rsidRDefault="008659C5" w:rsidP="00865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gridSpan w:val="4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 </w:t>
            </w:r>
          </w:p>
        </w:tc>
        <w:tc>
          <w:tcPr>
            <w:tcW w:w="2552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E6251" w:rsidRPr="001D74E5" w:rsidTr="007401FA">
        <w:trPr>
          <w:cantSplit/>
          <w:trHeight w:val="367"/>
        </w:trPr>
        <w:tc>
          <w:tcPr>
            <w:tcW w:w="709" w:type="dxa"/>
            <w:vMerge/>
            <w:vAlign w:val="center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E6251" w:rsidRPr="008659C5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8E6251" w:rsidRPr="008659C5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</w:t>
            </w:r>
            <w:r w:rsidR="00865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</w:p>
        </w:tc>
        <w:tc>
          <w:tcPr>
            <w:tcW w:w="708" w:type="dxa"/>
            <w:gridSpan w:val="2"/>
          </w:tcPr>
          <w:p w:rsidR="008E6251" w:rsidRPr="008659C5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</w:t>
            </w:r>
            <w:r w:rsidR="00865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тика</w:t>
            </w:r>
          </w:p>
        </w:tc>
        <w:tc>
          <w:tcPr>
            <w:tcW w:w="2552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51" w:rsidRPr="001D74E5" w:rsidTr="007401FA">
        <w:trPr>
          <w:cantSplit/>
          <w:trHeight w:val="464"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программу объединения. </w:t>
            </w:r>
          </w:p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на занятиях.</w:t>
            </w:r>
          </w:p>
        </w:tc>
        <w:tc>
          <w:tcPr>
            <w:tcW w:w="709" w:type="dxa"/>
          </w:tcPr>
          <w:p w:rsidR="008E6251" w:rsidRPr="00E9670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8E6251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8E6251" w:rsidRPr="00876AC2" w:rsidRDefault="00C21FBA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8E6251" w:rsidRPr="001D74E5" w:rsidTr="00D06440">
        <w:trPr>
          <w:cantSplit/>
          <w:trHeight w:val="347"/>
        </w:trPr>
        <w:tc>
          <w:tcPr>
            <w:tcW w:w="9923" w:type="dxa"/>
            <w:gridSpan w:val="7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 «Юный турист»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</w:tcPr>
          <w:p w:rsidR="008E6251" w:rsidRPr="00876AC2" w:rsidRDefault="00935D86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Туризм. Общая туристическая подготовка</w:t>
            </w:r>
          </w:p>
        </w:tc>
        <w:tc>
          <w:tcPr>
            <w:tcW w:w="709" w:type="dxa"/>
          </w:tcPr>
          <w:p w:rsidR="008E6251" w:rsidRPr="00935D86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E6251" w:rsidRPr="00935D86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E6251" w:rsidRPr="00935D86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8E6251" w:rsidRPr="00876AC2" w:rsidRDefault="00D064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</w:tcPr>
          <w:p w:rsidR="008E6251" w:rsidRPr="00876AC2" w:rsidRDefault="00A03F3C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похода и исследовательской экспедиции</w:t>
            </w:r>
          </w:p>
        </w:tc>
        <w:tc>
          <w:tcPr>
            <w:tcW w:w="709" w:type="dxa"/>
          </w:tcPr>
          <w:p w:rsidR="008E6251" w:rsidRPr="00136F40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E6251" w:rsidRPr="00136F40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E6251" w:rsidRPr="00136F40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8E6251" w:rsidRPr="00876AC2" w:rsidRDefault="00D064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</w:tr>
      <w:tr w:rsidR="00136F40" w:rsidRPr="001D74E5" w:rsidTr="007401FA">
        <w:trPr>
          <w:cantSplit/>
        </w:trPr>
        <w:tc>
          <w:tcPr>
            <w:tcW w:w="709" w:type="dxa"/>
          </w:tcPr>
          <w:p w:rsidR="00136F40" w:rsidRPr="00876AC2" w:rsidRDefault="00136F40" w:rsidP="00A03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136F40" w:rsidRPr="00876AC2" w:rsidRDefault="00136F40" w:rsidP="001C6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36F40" w:rsidRPr="00876AC2" w:rsidRDefault="00136F40" w:rsidP="001C6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местности</w:t>
            </w: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6F40" w:rsidRPr="001D74E5" w:rsidTr="007401FA">
        <w:trPr>
          <w:cantSplit/>
        </w:trPr>
        <w:tc>
          <w:tcPr>
            <w:tcW w:w="709" w:type="dxa"/>
          </w:tcPr>
          <w:p w:rsidR="00136F40" w:rsidRPr="00876AC2" w:rsidRDefault="00136F40" w:rsidP="00A03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136F40" w:rsidRDefault="00136F40" w:rsidP="001C6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туризм.</w:t>
            </w:r>
          </w:p>
          <w:p w:rsidR="00136F40" w:rsidRPr="00876AC2" w:rsidRDefault="00136F40" w:rsidP="001C6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туризму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36F40" w:rsidRDefault="00136F40" w:rsidP="001C6A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выходного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выполнением задания</w:t>
            </w:r>
          </w:p>
          <w:p w:rsidR="00136F40" w:rsidRDefault="00136F40" w:rsidP="00A03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Мини-соревнования </w:t>
            </w:r>
          </w:p>
          <w:p w:rsidR="00136F40" w:rsidRPr="00876AC2" w:rsidRDefault="00136F40" w:rsidP="00A03F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Pr="00997C18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</w:tcPr>
          <w:p w:rsidR="008E6251" w:rsidRPr="00997C18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8E6251" w:rsidRPr="00997C18" w:rsidRDefault="00136F40" w:rsidP="001173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</w:tcPr>
          <w:p w:rsidR="008E6251" w:rsidRPr="00997C18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51" w:rsidRPr="001D74E5" w:rsidTr="00D06440">
        <w:trPr>
          <w:cantSplit/>
        </w:trPr>
        <w:tc>
          <w:tcPr>
            <w:tcW w:w="9923" w:type="dxa"/>
            <w:gridSpan w:val="7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Раздел «Юный эколог» </w:t>
            </w:r>
          </w:p>
        </w:tc>
      </w:tr>
      <w:tr w:rsidR="00136F40" w:rsidRPr="001D74E5" w:rsidTr="007401FA">
        <w:trPr>
          <w:cantSplit/>
        </w:trPr>
        <w:tc>
          <w:tcPr>
            <w:tcW w:w="709" w:type="dxa"/>
          </w:tcPr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</w:tcPr>
          <w:p w:rsidR="00136F40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экологии. </w:t>
            </w:r>
          </w:p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экологии и туризма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36F40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исследовательского задания</w:t>
            </w:r>
          </w:p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местности</w:t>
            </w:r>
          </w:p>
        </w:tc>
      </w:tr>
      <w:tr w:rsidR="00136F40" w:rsidRPr="001D74E5" w:rsidTr="007401FA">
        <w:trPr>
          <w:cantSplit/>
        </w:trPr>
        <w:tc>
          <w:tcPr>
            <w:tcW w:w="709" w:type="dxa"/>
          </w:tcPr>
          <w:p w:rsidR="00136F40" w:rsidRPr="00876AC2" w:rsidRDefault="00136F40" w:rsidP="00241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</w:tcPr>
          <w:p w:rsidR="00136F40" w:rsidRDefault="00136F40" w:rsidP="00241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соблюдения экологических норм при проведении туристских мероприятий.</w:t>
            </w:r>
          </w:p>
          <w:p w:rsidR="00136F40" w:rsidRPr="00876AC2" w:rsidRDefault="00136F40" w:rsidP="00241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и гигиенические требования при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оведении туристских мероприятий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36F40" w:rsidRDefault="00136F40" w:rsidP="00241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</w:t>
            </w:r>
          </w:p>
          <w:p w:rsidR="00136F40" w:rsidRDefault="00136F40" w:rsidP="00241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самостоятельности»</w:t>
            </w:r>
          </w:p>
          <w:p w:rsidR="00136F40" w:rsidRPr="00876AC2" w:rsidRDefault="00136F40" w:rsidP="00241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игра на местности</w:t>
            </w:r>
          </w:p>
        </w:tc>
      </w:tr>
      <w:tr w:rsidR="00BC1B4F" w:rsidRPr="001D74E5" w:rsidTr="007401FA">
        <w:trPr>
          <w:cantSplit/>
        </w:trPr>
        <w:tc>
          <w:tcPr>
            <w:tcW w:w="709" w:type="dxa"/>
          </w:tcPr>
          <w:p w:rsidR="00BC1B4F" w:rsidRPr="00876AC2" w:rsidRDefault="00BC1B4F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6" w:type="dxa"/>
          </w:tcPr>
          <w:p w:rsidR="00BC1B4F" w:rsidRPr="00876AC2" w:rsidRDefault="008659C5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Свердловской области</w:t>
            </w:r>
          </w:p>
        </w:tc>
        <w:tc>
          <w:tcPr>
            <w:tcW w:w="709" w:type="dxa"/>
          </w:tcPr>
          <w:p w:rsidR="00BC1B4F" w:rsidRPr="004E7E43" w:rsidRDefault="00136F40" w:rsidP="00BC1B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C1B4F" w:rsidRPr="004E7E43" w:rsidRDefault="00136F4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BC1B4F" w:rsidRPr="004E7E43" w:rsidRDefault="00136F40" w:rsidP="00BC1B4F">
            <w:r>
              <w:t>3</w:t>
            </w:r>
          </w:p>
        </w:tc>
        <w:tc>
          <w:tcPr>
            <w:tcW w:w="2552" w:type="dxa"/>
          </w:tcPr>
          <w:p w:rsidR="00BC1B4F" w:rsidRPr="00876AC2" w:rsidRDefault="00BC1B4F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постов ВКОНТАКТЕ</w:t>
            </w:r>
            <w:r w:rsidR="005D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медиа-викторина</w:t>
            </w:r>
          </w:p>
        </w:tc>
      </w:tr>
      <w:tr w:rsidR="00BC1B4F" w:rsidRPr="001D74E5" w:rsidTr="007401FA">
        <w:trPr>
          <w:cantSplit/>
        </w:trPr>
        <w:tc>
          <w:tcPr>
            <w:tcW w:w="709" w:type="dxa"/>
          </w:tcPr>
          <w:p w:rsidR="00BC1B4F" w:rsidRPr="00876AC2" w:rsidRDefault="00BC1B4F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36" w:type="dxa"/>
          </w:tcPr>
          <w:p w:rsidR="00BC1B4F" w:rsidRPr="00876AC2" w:rsidRDefault="008659C5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Фауна Свердловской области</w:t>
            </w:r>
          </w:p>
        </w:tc>
        <w:tc>
          <w:tcPr>
            <w:tcW w:w="709" w:type="dxa"/>
          </w:tcPr>
          <w:p w:rsidR="00BC1B4F" w:rsidRPr="004E7E43" w:rsidRDefault="00136F40" w:rsidP="00BC1B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C1B4F" w:rsidRPr="004E7E43" w:rsidRDefault="00136F4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BC1B4F" w:rsidRPr="004E7E43" w:rsidRDefault="00136F40" w:rsidP="00BC1B4F">
            <w:r>
              <w:t>3</w:t>
            </w:r>
          </w:p>
        </w:tc>
        <w:tc>
          <w:tcPr>
            <w:tcW w:w="2552" w:type="dxa"/>
          </w:tcPr>
          <w:p w:rsidR="00BC1B4F" w:rsidRPr="00876AC2" w:rsidRDefault="00BC1B4F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природы</w:t>
            </w:r>
            <w:r w:rsidR="00AD0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исследовательского листа</w:t>
            </w:r>
          </w:p>
        </w:tc>
      </w:tr>
      <w:tr w:rsidR="00DB3B30" w:rsidRPr="001D74E5" w:rsidTr="00DB3B30">
        <w:trPr>
          <w:cantSplit/>
        </w:trPr>
        <w:tc>
          <w:tcPr>
            <w:tcW w:w="709" w:type="dxa"/>
          </w:tcPr>
          <w:p w:rsidR="00DB3B30" w:rsidRPr="00876AC2" w:rsidRDefault="00DB3B3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36" w:type="dxa"/>
          </w:tcPr>
          <w:p w:rsidR="00DB3B30" w:rsidRPr="00876AC2" w:rsidRDefault="00DB3B3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Свердловской области</w:t>
            </w:r>
          </w:p>
        </w:tc>
        <w:tc>
          <w:tcPr>
            <w:tcW w:w="709" w:type="dxa"/>
          </w:tcPr>
          <w:p w:rsidR="00DB3B30" w:rsidRPr="004E7E43" w:rsidRDefault="00DB3B30" w:rsidP="00C53E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B3B30" w:rsidRPr="004E7E43" w:rsidRDefault="00DB3B30" w:rsidP="00C5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dxa"/>
          </w:tcPr>
          <w:p w:rsidR="00DB3B30" w:rsidRPr="004E7E43" w:rsidRDefault="00DB3B30" w:rsidP="00C53E03">
            <w:r>
              <w:t>3</w:t>
            </w:r>
          </w:p>
        </w:tc>
        <w:tc>
          <w:tcPr>
            <w:tcW w:w="2577" w:type="dxa"/>
            <w:gridSpan w:val="2"/>
          </w:tcPr>
          <w:p w:rsidR="00DB3B30" w:rsidRPr="00876AC2" w:rsidRDefault="00DB3B3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Pr="00997C18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</w:tcPr>
          <w:p w:rsidR="008E6251" w:rsidRPr="00997C18" w:rsidRDefault="00DB3B30" w:rsidP="00671D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8E6251" w:rsidRPr="00997C18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2"/>
          </w:tcPr>
          <w:p w:rsidR="008E6251" w:rsidRPr="00997C18" w:rsidRDefault="00DB3B30" w:rsidP="00671D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51" w:rsidRPr="001D74E5" w:rsidTr="00D06440">
        <w:trPr>
          <w:cantSplit/>
        </w:trPr>
        <w:tc>
          <w:tcPr>
            <w:tcW w:w="9923" w:type="dxa"/>
            <w:gridSpan w:val="7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орнитология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6F40" w:rsidRPr="001D74E5" w:rsidTr="007401FA">
        <w:trPr>
          <w:cantSplit/>
        </w:trPr>
        <w:tc>
          <w:tcPr>
            <w:tcW w:w="709" w:type="dxa"/>
          </w:tcPr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</w:tcPr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Орнитофауна Свердловской области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36F40" w:rsidRDefault="00136F4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Орнитологический диктант</w:t>
            </w:r>
          </w:p>
          <w:p w:rsidR="00136F40" w:rsidRPr="00876AC2" w:rsidRDefault="00136F4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орнитологов</w:t>
            </w:r>
          </w:p>
        </w:tc>
      </w:tr>
      <w:tr w:rsidR="00136F40" w:rsidRPr="001D74E5" w:rsidTr="007401FA">
        <w:trPr>
          <w:cantSplit/>
        </w:trPr>
        <w:tc>
          <w:tcPr>
            <w:tcW w:w="709" w:type="dxa"/>
          </w:tcPr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</w:tcPr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птиц в полевых условиях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36F40" w:rsidRPr="00876AC2" w:rsidRDefault="00136F4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бердвотчингу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F40" w:rsidRPr="001D74E5" w:rsidTr="007401FA">
        <w:trPr>
          <w:cantSplit/>
        </w:trPr>
        <w:tc>
          <w:tcPr>
            <w:tcW w:w="709" w:type="dxa"/>
          </w:tcPr>
          <w:p w:rsidR="00136F40" w:rsidRPr="00876AC2" w:rsidRDefault="00136F40" w:rsidP="00671D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136F40" w:rsidRPr="00876AC2" w:rsidRDefault="00136F4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 населения птиц парков города</w:t>
            </w:r>
          </w:p>
        </w:tc>
        <w:tc>
          <w:tcPr>
            <w:tcW w:w="709" w:type="dxa"/>
          </w:tcPr>
          <w:p w:rsidR="00136F40" w:rsidRPr="00136F40" w:rsidRDefault="00DB3B3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36F40" w:rsidRPr="00136F40" w:rsidRDefault="00136F40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36F40" w:rsidRPr="00136F40" w:rsidRDefault="00DB3B30" w:rsidP="00FE2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136F40" w:rsidRPr="004B2F9C" w:rsidRDefault="00136F40" w:rsidP="003B19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учетах птиц, предъявление полевых дневников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Pr="00997C18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</w:tcPr>
          <w:p w:rsidR="008E6251" w:rsidRPr="00997C18" w:rsidRDefault="00DB3B30" w:rsidP="00FE2B60">
            <w:pPr>
              <w:spacing w:after="0" w:line="240" w:lineRule="auto"/>
              <w:ind w:hanging="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E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8E6251" w:rsidRPr="00997C18" w:rsidRDefault="00136F40" w:rsidP="00671D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8E6251" w:rsidRPr="00997C18" w:rsidRDefault="00DB3B30" w:rsidP="00BC1B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E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8E6251" w:rsidRPr="004B2F9C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51" w:rsidRPr="001D74E5" w:rsidTr="00D06440">
        <w:trPr>
          <w:cantSplit/>
        </w:trPr>
        <w:tc>
          <w:tcPr>
            <w:tcW w:w="9923" w:type="dxa"/>
            <w:gridSpan w:val="7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4B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B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B3B30" w:rsidRPr="001D74E5" w:rsidTr="007401FA">
        <w:trPr>
          <w:cantSplit/>
        </w:trPr>
        <w:tc>
          <w:tcPr>
            <w:tcW w:w="709" w:type="dxa"/>
          </w:tcPr>
          <w:p w:rsidR="00DB3B30" w:rsidRPr="00876AC2" w:rsidRDefault="00DB3B30" w:rsidP="0099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36" w:type="dxa"/>
            <w:vAlign w:val="center"/>
          </w:tcPr>
          <w:p w:rsidR="00DB3B30" w:rsidRPr="004B2F9C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методиками полевого определения птиц, животных, растений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условиях кабинета и в природе</w:t>
            </w:r>
          </w:p>
        </w:tc>
        <w:tc>
          <w:tcPr>
            <w:tcW w:w="709" w:type="dxa"/>
            <w:vAlign w:val="center"/>
          </w:tcPr>
          <w:p w:rsidR="00DB3B30" w:rsidRPr="00C2700B" w:rsidRDefault="00DB3B30" w:rsidP="00C5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B3B30" w:rsidRPr="00C2700B" w:rsidRDefault="00DB3B30" w:rsidP="00C5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DB3B30" w:rsidRPr="00C2700B" w:rsidRDefault="00DB3B30" w:rsidP="00C5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DB3B30" w:rsidRPr="00876AC2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Поход, </w:t>
            </w:r>
            <w:r w:rsidRPr="0087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по практическому определению </w:t>
            </w:r>
          </w:p>
        </w:tc>
      </w:tr>
      <w:tr w:rsidR="00DB3B30" w:rsidRPr="001D74E5" w:rsidTr="007401FA">
        <w:trPr>
          <w:cantSplit/>
        </w:trPr>
        <w:tc>
          <w:tcPr>
            <w:tcW w:w="709" w:type="dxa"/>
          </w:tcPr>
          <w:p w:rsidR="00DB3B30" w:rsidRPr="00876AC2" w:rsidRDefault="00DB3B30" w:rsidP="0099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6" w:type="dxa"/>
            <w:vAlign w:val="center"/>
          </w:tcPr>
          <w:p w:rsidR="00DB3B30" w:rsidRPr="004B2F9C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Фотоохота</w:t>
            </w:r>
          </w:p>
        </w:tc>
        <w:tc>
          <w:tcPr>
            <w:tcW w:w="709" w:type="dxa"/>
            <w:vAlign w:val="center"/>
          </w:tcPr>
          <w:p w:rsidR="00DB3B30" w:rsidRPr="00C2700B" w:rsidRDefault="00DB3B30" w:rsidP="00C5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DB3B30" w:rsidRPr="00C2700B" w:rsidRDefault="00DB3B30" w:rsidP="00C5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DB3B30" w:rsidRPr="00C2700B" w:rsidRDefault="00DB3B30" w:rsidP="00C5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DB3B30" w:rsidRPr="00876AC2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Поход, </w:t>
            </w:r>
            <w:r w:rsidRPr="0087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фотовыставка, по</w:t>
            </w:r>
            <w:proofErr w:type="gramStart"/>
            <w:r w:rsidRPr="0087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в со</w:t>
            </w:r>
            <w:proofErr w:type="gramEnd"/>
            <w:r w:rsidRPr="0087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цсетях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876AC2" w:rsidRDefault="008E6251" w:rsidP="00997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9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8E6251" w:rsidRPr="00C2700B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Фенологические наблюдения</w:t>
            </w:r>
          </w:p>
        </w:tc>
        <w:tc>
          <w:tcPr>
            <w:tcW w:w="709" w:type="dxa"/>
            <w:vAlign w:val="center"/>
          </w:tcPr>
          <w:p w:rsidR="008E6251" w:rsidRPr="00C2700B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E6251" w:rsidRPr="00C2700B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8E6251" w:rsidRPr="00C2700B" w:rsidRDefault="00DB3B30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8E6251" w:rsidRPr="00876AC2" w:rsidRDefault="00997C18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6251" w:rsidRPr="0087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тчет, исследовательская работа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4B2F9C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Pr="00997C18" w:rsidRDefault="008E6251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8E6251" w:rsidRPr="00997C18" w:rsidRDefault="00DB3B3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E6251" w:rsidRPr="00997C18" w:rsidRDefault="00DB3B3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8E6251" w:rsidRPr="00997C18" w:rsidRDefault="00DB3B3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C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6251" w:rsidRPr="004B2F9C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4B2F9C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Default="008E6251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8B7F00" w:rsidRPr="004B2F9C" w:rsidRDefault="008B7F0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 Аттестация.</w:t>
            </w:r>
          </w:p>
        </w:tc>
        <w:tc>
          <w:tcPr>
            <w:tcW w:w="709" w:type="dxa"/>
          </w:tcPr>
          <w:p w:rsidR="008E6251" w:rsidRPr="004B2F9C" w:rsidRDefault="00DB3B3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E6251" w:rsidRPr="004B2F9C" w:rsidRDefault="00DB3B3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8E6251" w:rsidRPr="004B2F9C" w:rsidRDefault="00DB3B3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8E6251" w:rsidRPr="004B2F9C" w:rsidRDefault="003B198D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квест-соревнование</w:t>
            </w:r>
          </w:p>
        </w:tc>
      </w:tr>
      <w:tr w:rsidR="008E6251" w:rsidRPr="001D74E5" w:rsidTr="007401FA">
        <w:trPr>
          <w:cantSplit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8E6251" w:rsidRPr="00876AC2" w:rsidRDefault="008E6251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251" w:rsidRPr="001D74E5" w:rsidTr="007401FA">
        <w:trPr>
          <w:cantSplit/>
          <w:trHeight w:val="65"/>
        </w:trPr>
        <w:tc>
          <w:tcPr>
            <w:tcW w:w="709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709" w:type="dxa"/>
          </w:tcPr>
          <w:p w:rsidR="008E6251" w:rsidRPr="00876AC2" w:rsidRDefault="00DB3B30" w:rsidP="009B78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8E6251" w:rsidRPr="00876AC2" w:rsidRDefault="00DB3B30" w:rsidP="007401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gridSpan w:val="2"/>
          </w:tcPr>
          <w:p w:rsidR="008E6251" w:rsidRPr="00876AC2" w:rsidRDefault="00DB3B30" w:rsidP="007401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</w:tcPr>
          <w:p w:rsidR="008E6251" w:rsidRPr="00876AC2" w:rsidRDefault="008E6251" w:rsidP="009B78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26D" w:rsidRDefault="000002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5334D" w:rsidRDefault="00991745" w:rsidP="00A5334D">
      <w:pPr>
        <w:pStyle w:val="1"/>
        <w:spacing w:before="0"/>
        <w:jc w:val="center"/>
        <w:rPr>
          <w:rFonts w:ascii="Times New Roman" w:hAnsi="Times New Roman"/>
        </w:rPr>
      </w:pPr>
      <w:bookmarkStart w:id="9" w:name="_Toc142929988"/>
      <w:r w:rsidRPr="00B102FA">
        <w:rPr>
          <w:rStyle w:val="10"/>
          <w:rFonts w:ascii="Times New Roman" w:eastAsiaTheme="minorHAnsi" w:hAnsi="Times New Roman"/>
          <w:b/>
        </w:rPr>
        <w:lastRenderedPageBreak/>
        <w:t xml:space="preserve">Содержание </w:t>
      </w:r>
      <w:r w:rsidR="00C05547" w:rsidRPr="00B102FA">
        <w:rPr>
          <w:rStyle w:val="10"/>
          <w:rFonts w:ascii="Times New Roman" w:eastAsiaTheme="minorHAnsi" w:hAnsi="Times New Roman"/>
          <w:b/>
        </w:rPr>
        <w:t>программ</w:t>
      </w:r>
      <w:r w:rsidR="00B102FA" w:rsidRPr="00B102FA">
        <w:rPr>
          <w:rStyle w:val="10"/>
          <w:rFonts w:ascii="Times New Roman" w:eastAsiaTheme="minorHAnsi" w:hAnsi="Times New Roman"/>
          <w:b/>
        </w:rPr>
        <w:t>ы</w:t>
      </w:r>
      <w:r w:rsidR="00C05547" w:rsidRPr="00B102FA">
        <w:rPr>
          <w:rFonts w:ascii="Times New Roman" w:hAnsi="Times New Roman"/>
          <w:b w:val="0"/>
        </w:rPr>
        <w:t xml:space="preserve"> </w:t>
      </w:r>
      <w:r w:rsidR="00C05547" w:rsidRPr="00B102FA">
        <w:rPr>
          <w:rFonts w:ascii="Times New Roman" w:hAnsi="Times New 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r>
      <w:r w:rsidR="00C05547" w:rsidRPr="00B102FA">
        <w:rPr>
          <w:rFonts w:ascii="Times New Roman" w:hAnsi="Times New Roman"/>
        </w:rPr>
        <w:t>»</w:t>
      </w:r>
      <w:r w:rsidR="0000026D">
        <w:rPr>
          <w:rFonts w:ascii="Times New Roman" w:hAnsi="Times New Roman"/>
        </w:rPr>
        <w:t xml:space="preserve"> </w:t>
      </w:r>
    </w:p>
    <w:p w:rsidR="00522A3F" w:rsidRPr="00B102FA" w:rsidRDefault="0000026D" w:rsidP="00A5334D">
      <w:pPr>
        <w:pStyle w:val="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C3CC0">
        <w:rPr>
          <w:rFonts w:ascii="Times New Roman" w:hAnsi="Times New Roman"/>
        </w:rPr>
        <w:t xml:space="preserve">ознакомительный </w:t>
      </w:r>
      <w:r>
        <w:rPr>
          <w:rFonts w:ascii="Times New Roman" w:hAnsi="Times New Roman"/>
        </w:rPr>
        <w:t>уровень)</w:t>
      </w:r>
      <w:bookmarkEnd w:id="9"/>
    </w:p>
    <w:p w:rsidR="00C05547" w:rsidRDefault="00C05547" w:rsidP="009D205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60D" w:rsidRPr="008B7F00" w:rsidRDefault="00D5160D" w:rsidP="008B7F00">
      <w:pPr>
        <w:pStyle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142929989"/>
      <w:r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Введение в программу. Инструктаж по правилам поведения.</w:t>
      </w:r>
      <w:bookmarkEnd w:id="10"/>
    </w:p>
    <w:p w:rsidR="008B7F00" w:rsidRDefault="008B7F00" w:rsidP="0048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60D" w:rsidRDefault="00483E04" w:rsidP="0048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етическая часть</w:t>
      </w: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1C03" w:rsidRPr="00935D86" w:rsidRDefault="0051329D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детский экологический центр как центр обучения школьников – юных исследователей природы Свердловской области</w:t>
      </w:r>
      <w:r w:rsidR="00EB1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часть истории юннатского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занятиях</w:t>
      </w:r>
      <w:r w:rsidR="00431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кабинете и парке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1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возле водоема.</w:t>
      </w:r>
    </w:p>
    <w:p w:rsidR="00483E04" w:rsidRDefault="00483E04" w:rsidP="0048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ческая часть</w:t>
      </w: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3E04" w:rsidRDefault="0051329D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6E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-упражнение </w:t>
      </w:r>
      <w:r w:rsidRPr="00513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знакомство</w:t>
      </w:r>
    </w:p>
    <w:p w:rsidR="006E5650" w:rsidRDefault="006E5650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формирование положительной самооценки в малых группах</w:t>
      </w:r>
    </w:p>
    <w:p w:rsidR="006E5650" w:rsidRDefault="0051329D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по </w:t>
      </w:r>
      <w:r w:rsidR="00A0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зоологическому музею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кабинету, зданию, территории ГДЭЦ </w:t>
      </w:r>
    </w:p>
    <w:p w:rsidR="006E5650" w:rsidRDefault="0051329D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Харитоновскому парку</w:t>
      </w:r>
    </w:p>
    <w:p w:rsidR="0051329D" w:rsidRPr="0051329D" w:rsidRDefault="006E5650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Фотосессия: </w:t>
      </w:r>
      <w:r w:rsidR="0043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группой </w:t>
      </w:r>
      <w:r w:rsidR="00431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пруда</w:t>
      </w:r>
    </w:p>
    <w:p w:rsidR="0051329D" w:rsidRDefault="0051329D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2E6" w:rsidRPr="008B7F00" w:rsidRDefault="00A072E6" w:rsidP="008B7F00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1" w:name="_Toc142929990"/>
      <w:r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Раздел 1.</w:t>
      </w:r>
      <w:r w:rsidR="00C05547"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Юный турист</w:t>
      </w:r>
      <w:bookmarkEnd w:id="11"/>
    </w:p>
    <w:p w:rsidR="001A6A4E" w:rsidRDefault="001A6A4E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A4E" w:rsidRPr="00342C1B" w:rsidRDefault="001A6A4E" w:rsidP="00342C1B">
      <w:pPr>
        <w:pStyle w:val="a5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Туризм. </w:t>
      </w:r>
      <w:r w:rsidR="00961C1B"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туристическая подготовка</w:t>
      </w:r>
    </w:p>
    <w:p w:rsidR="001A6A4E" w:rsidRPr="00342C1B" w:rsidRDefault="001A6A4E" w:rsidP="00342C1B">
      <w:pPr>
        <w:pStyle w:val="a5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похода</w:t>
      </w:r>
      <w:r w:rsidR="00155ECD"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исследовательской экспедиции</w:t>
      </w:r>
    </w:p>
    <w:p w:rsidR="001A6A4E" w:rsidRPr="00342C1B" w:rsidRDefault="001A6A4E" w:rsidP="00342C1B">
      <w:pPr>
        <w:pStyle w:val="a5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</w:t>
      </w:r>
    </w:p>
    <w:p w:rsidR="001A6A4E" w:rsidRPr="00342C1B" w:rsidRDefault="001A6A4E" w:rsidP="00342C1B">
      <w:pPr>
        <w:pStyle w:val="a5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туризм.</w:t>
      </w:r>
      <w:r w:rsidR="00E378E7"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туризму</w:t>
      </w:r>
    </w:p>
    <w:p w:rsidR="00961C1B" w:rsidRDefault="00961C1B" w:rsidP="001A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079" w:rsidRPr="00B55079" w:rsidRDefault="00935D86" w:rsidP="00C0554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Туризм. </w:t>
      </w:r>
      <w:r w:rsidR="00B55079" w:rsidRP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</w:t>
      </w:r>
      <w:r w:rsid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</w:t>
      </w:r>
      <w:r w:rsidR="00B55079" w:rsidRP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туристическая подготовка</w:t>
      </w:r>
    </w:p>
    <w:p w:rsidR="00935D86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</w:t>
      </w:r>
      <w:r w:rsid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етическая часть</w:t>
      </w: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16364" w:rsidRPr="00D163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знаком</w:t>
      </w:r>
      <w:r w:rsidR="00D1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D16364" w:rsidRPr="00D1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</w:t>
      </w:r>
      <w:r w:rsidRPr="00D1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</w:t>
      </w:r>
      <w:r w:rsidR="00D16364" w:rsidRPr="00D1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туризма </w:t>
      </w:r>
      <w:r w:rsidR="00B1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экспедиций 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</w:t>
      </w:r>
      <w:r w:rsidR="00FF7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туризма. Практическое значение туризма.</w:t>
      </w:r>
      <w:r w:rsidR="00721364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  <w:r w:rsidR="00E9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личной и групповой </w:t>
      </w:r>
      <w:r w:rsidR="00E37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 походе.</w:t>
      </w:r>
    </w:p>
    <w:p w:rsidR="00A03F3C" w:rsidRDefault="00D16364" w:rsidP="00D16364">
      <w:pPr>
        <w:pStyle w:val="a5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E378E7" w:rsidRDefault="00E378E7" w:rsidP="00E3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«Мы идем в поход»</w:t>
      </w:r>
    </w:p>
    <w:p w:rsidR="00E378E7" w:rsidRDefault="00E378E7" w:rsidP="00E3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лаборатория «Что понадобится в экспедиции»</w:t>
      </w:r>
    </w:p>
    <w:p w:rsidR="00E378E7" w:rsidRDefault="00E378E7" w:rsidP="00E3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«Правила поведения»</w:t>
      </w:r>
    </w:p>
    <w:p w:rsidR="00E378E7" w:rsidRDefault="00E378E7" w:rsidP="00E3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Тренинг-соревнование «Собери рюкзак на время»</w:t>
      </w:r>
    </w:p>
    <w:p w:rsidR="00D16364" w:rsidRDefault="00D16364" w:rsidP="00D1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на местности </w:t>
      </w:r>
    </w:p>
    <w:p w:rsidR="00E378E7" w:rsidRPr="005536E9" w:rsidRDefault="00E378E7" w:rsidP="00D1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Общефизическая подготовка</w:t>
      </w:r>
      <w:r w:rsidR="006E56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 спортивно-тренажерной площадке в </w:t>
      </w:r>
      <w:r w:rsidR="002F7A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парке «Каменные палатки»</w:t>
      </w:r>
      <w:r w:rsidR="00FA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игровыми элементами</w:t>
      </w:r>
    </w:p>
    <w:p w:rsidR="00D16364" w:rsidRPr="005536E9" w:rsidRDefault="00D16364" w:rsidP="00D1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3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выходного дня с выполнением задания</w:t>
      </w:r>
    </w:p>
    <w:p w:rsidR="00D16364" w:rsidRDefault="00E94D9A" w:rsidP="00D16364">
      <w:pPr>
        <w:pStyle w:val="a5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</w:p>
    <w:p w:rsidR="00E94D9A" w:rsidRPr="00D16364" w:rsidRDefault="00E94D9A" w:rsidP="00D16364">
      <w:pPr>
        <w:pStyle w:val="a5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E6" w:rsidRPr="00A03F3C" w:rsidRDefault="00721364" w:rsidP="00A03F3C">
      <w:pPr>
        <w:pStyle w:val="a5"/>
        <w:numPr>
          <w:ilvl w:val="1"/>
          <w:numId w:val="2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похода</w:t>
      </w:r>
      <w:r w:rsidR="00B11977" w:rsidRPr="00A0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977" w:rsidRPr="00A03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исследовательской экспедиции</w:t>
      </w:r>
    </w:p>
    <w:p w:rsidR="00FF7795" w:rsidRDefault="00D16364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етическая часть</w:t>
      </w: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1628F" w:rsidRPr="00A16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знакомство с в</w:t>
      </w:r>
      <w:r w:rsidR="00A072E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A1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A072E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туристских походов. Руководство походами и экскурсиями. Формирование туристской группы. Виды бивуаков. Требования к организации бивуака. Костры. Обеспечение пожарной безопасности. </w:t>
      </w:r>
    </w:p>
    <w:p w:rsidR="00A072E6" w:rsidRPr="00AE5250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рюкзаков. 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уристск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обув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 о личном, общем и специальном снаряжении туриста. Калорийность продуктов питания. Основные принципы приготовления пищи на костре.</w:t>
      </w:r>
    </w:p>
    <w:p w:rsidR="00F23338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</w:t>
      </w:r>
      <w:r w:rsid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ческая часть</w:t>
      </w: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обязанностей в группе. Выбор маршрута. </w:t>
      </w:r>
    </w:p>
    <w:p w:rsidR="00E94D9A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костров, их назначение. </w:t>
      </w:r>
      <w:r w:rsidR="00E9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безопасность в походе.</w:t>
      </w:r>
    </w:p>
    <w:p w:rsidR="00F23338" w:rsidRDefault="00A072E6" w:rsidP="00F2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Типы, устройство и назначения палаток. 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Тренинг-соревнование «Собери палатку на время»</w:t>
      </w:r>
    </w:p>
    <w:p w:rsidR="00F23338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и назначение рюкзаков. Одежда и обувь для различных видов туризма. </w:t>
      </w:r>
    </w:p>
    <w:p w:rsidR="00F23338" w:rsidRDefault="00F23338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Ремонтный набор</w:t>
      </w:r>
      <w:r w:rsidR="0015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Медицинская аптечка</w:t>
      </w:r>
      <w:r w:rsidR="0015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(перевязочные средства, ан</w:t>
      </w:r>
      <w:r w:rsidR="00624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тисептики)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338" w:rsidRPr="005536E9" w:rsidRDefault="00A072E6" w:rsidP="00F2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Меню-раскладка. </w:t>
      </w:r>
      <w:r w:rsidR="00F23338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упаковки продуктов питания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338" w:rsidRP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3338" w:rsidRPr="005536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«Продукты в поход»</w:t>
      </w:r>
    </w:p>
    <w:p w:rsidR="00A072E6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технических навыков в природной среде по теме 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похода</w:t>
      </w:r>
      <w:r w:rsidR="00F233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650" w:rsidRDefault="006E5650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сплочение группы</w:t>
      </w:r>
    </w:p>
    <w:p w:rsidR="006E5650" w:rsidRDefault="006E5650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с рюкзаком</w:t>
      </w:r>
    </w:p>
    <w:p w:rsidR="005536E9" w:rsidRPr="005536E9" w:rsidRDefault="005536E9" w:rsidP="0055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3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выходного дня с выполнением задания</w:t>
      </w:r>
    </w:p>
    <w:p w:rsidR="005536E9" w:rsidRPr="005536E9" w:rsidRDefault="005536E9" w:rsidP="0055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Мини-соревнования</w:t>
      </w:r>
    </w:p>
    <w:p w:rsidR="00E94D9A" w:rsidRPr="005536E9" w:rsidRDefault="00E94D9A" w:rsidP="00E94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3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</w:t>
      </w:r>
    </w:p>
    <w:p w:rsidR="005536E9" w:rsidRPr="00AE5250" w:rsidRDefault="005536E9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B87" w:rsidRPr="00B55079" w:rsidRDefault="00A072E6" w:rsidP="00C0554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Топография </w:t>
      </w:r>
    </w:p>
    <w:p w:rsidR="00A072E6" w:rsidRPr="00AE5250" w:rsidRDefault="000C0B87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</w:t>
      </w:r>
      <w:r w:rsid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етическая часть. </w:t>
      </w:r>
      <w:r w:rsidR="00A072E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Определение. Карты, схемы. Компас, азимут. Туристское ориентирование. </w:t>
      </w:r>
      <w:r w:rsidR="00DF5828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Топографические</w:t>
      </w:r>
      <w:r w:rsidR="00A072E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карты. </w:t>
      </w:r>
    </w:p>
    <w:p w:rsidR="0090544E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</w:t>
      </w:r>
      <w:r w:rsidR="00B55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ческая часть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Карта</w:t>
      </w:r>
      <w:r w:rsidR="003F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обозначения на ней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практические занятия. Компас: практические занятия. </w:t>
      </w:r>
    </w:p>
    <w:p w:rsidR="003A07FE" w:rsidRDefault="003A07FE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оперативной памяти.</w:t>
      </w:r>
    </w:p>
    <w:p w:rsidR="0090544E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технических навыков в природной среде по теме </w:t>
      </w:r>
      <w:r w:rsidR="0090544E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опография</w:t>
      </w:r>
      <w:r w:rsidR="009054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2E6" w:rsidRDefault="003F7E39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спортивному ориентированию на местности.</w:t>
      </w:r>
    </w:p>
    <w:p w:rsidR="003F7E39" w:rsidRDefault="003F7E39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на местности</w:t>
      </w:r>
    </w:p>
    <w:p w:rsidR="005536E9" w:rsidRDefault="005536E9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64" w:rsidRPr="00AE5250" w:rsidRDefault="00B55079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A072E6"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Пешеходный туризм </w:t>
      </w:r>
    </w:p>
    <w:p w:rsidR="00A072E6" w:rsidRPr="00AE5250" w:rsidRDefault="00721364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</w:t>
      </w:r>
      <w:r w:rsidR="00B55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етическая часть.</w:t>
      </w:r>
      <w:r w:rsidRPr="00AE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2E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Классификация, виды, формы пешеходного туризма. Особенности пешеходного туризма. Обеспечение безопасности в пешеходном туризме. Тактика движения в пешеходном походе.  </w:t>
      </w:r>
    </w:p>
    <w:p w:rsidR="003A07FE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</w:t>
      </w:r>
      <w:r w:rsidR="00B55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ческая часть</w:t>
      </w:r>
      <w:r w:rsidR="00D34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Специальное, личное и общее снаряжение для пешеходного туризма. </w:t>
      </w:r>
    </w:p>
    <w:p w:rsidR="0090544E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Техника преодоления препятствий в пешеходном походе. </w:t>
      </w:r>
      <w:r w:rsidR="003A0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</w:t>
      </w:r>
    </w:p>
    <w:p w:rsidR="00A072E6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технических навыков в природной среде по теме пешеходный туризм</w:t>
      </w:r>
      <w:r w:rsidR="00B55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26D" w:rsidRPr="0000026D" w:rsidRDefault="0000026D" w:rsidP="0000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0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выходного дня с выполнением задания</w:t>
      </w:r>
      <w:r w:rsidR="003A07F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Заполнение исследовательского листа.</w:t>
      </w:r>
    </w:p>
    <w:p w:rsidR="0000026D" w:rsidRPr="0000026D" w:rsidRDefault="0000026D" w:rsidP="0000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Мини-соревнования </w:t>
      </w:r>
    </w:p>
    <w:p w:rsidR="0000026D" w:rsidRDefault="0000026D" w:rsidP="00000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</w:t>
      </w:r>
    </w:p>
    <w:p w:rsidR="005536E9" w:rsidRDefault="005536E9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2E6" w:rsidRPr="008B7F00" w:rsidRDefault="00A072E6" w:rsidP="008B7F00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2" w:name="_Toc142929991"/>
      <w:r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Раздел 2. </w:t>
      </w:r>
      <w:r w:rsidR="00B55079"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Юный эколог</w:t>
      </w:r>
      <w:bookmarkEnd w:id="12"/>
    </w:p>
    <w:p w:rsidR="00942BBF" w:rsidRDefault="00942BBF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C1B" w:rsidRPr="00342C1B" w:rsidRDefault="00721364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</w:t>
      </w:r>
      <w:r w:rsidR="00B55079" w:rsidRPr="0034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етическая часть</w:t>
      </w:r>
      <w:r w:rsidR="00C05547" w:rsidRPr="0034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42C1B" w:rsidRPr="00342C1B" w:rsidRDefault="00342C1B" w:rsidP="00342C1B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экологии. Взаимосвязь экологии и туризма </w:t>
      </w:r>
    </w:p>
    <w:p w:rsidR="00342C1B" w:rsidRPr="00342C1B" w:rsidRDefault="00342C1B" w:rsidP="00342C1B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соблюдения экологических норм при проведении туристских мероприятий. Санитарные и гигиенические требования при проведении туристских мероприятий</w:t>
      </w:r>
    </w:p>
    <w:p w:rsidR="00342C1B" w:rsidRPr="00342C1B" w:rsidRDefault="00342C1B" w:rsidP="00342C1B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 Свердловской области</w:t>
      </w:r>
    </w:p>
    <w:p w:rsidR="00342C1B" w:rsidRPr="00342C1B" w:rsidRDefault="00342C1B" w:rsidP="00342C1B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Фауна Свердловской области</w:t>
      </w:r>
    </w:p>
    <w:p w:rsidR="00342C1B" w:rsidRPr="00342C1B" w:rsidRDefault="00342C1B" w:rsidP="00342C1B">
      <w:pPr>
        <w:pStyle w:val="a5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Флора Свердловской области</w:t>
      </w:r>
    </w:p>
    <w:p w:rsidR="006F3128" w:rsidRDefault="006F3128" w:rsidP="00F20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128" w:rsidRDefault="00721364" w:rsidP="00F20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</w:t>
      </w:r>
      <w:r w:rsidR="00B55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ческая часть</w:t>
      </w:r>
      <w:r w:rsidR="00C05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A46E3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города, э</w:t>
      </w:r>
      <w:r w:rsidR="00C131EE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кологический мониторинг ООПТ города</w:t>
      </w:r>
      <w:r w:rsidR="00C0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07D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мониторинг окрестностей Екатеринбурга. Знакомство с особо охраняемыми природными территориями города.</w:t>
      </w:r>
      <w:r w:rsidR="00F2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</w:t>
      </w:r>
      <w:r w:rsidR="00F207D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F20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207D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полевых исследований, научное наблюдение, первичный сбор материала, </w:t>
      </w:r>
      <w:r w:rsidR="00F207D1">
        <w:rPr>
          <w:rFonts w:ascii="Times New Roman" w:hAnsi="Times New Roman" w:cs="Times New Roman"/>
          <w:sz w:val="28"/>
          <w:szCs w:val="28"/>
        </w:rPr>
        <w:t>ф</w:t>
      </w:r>
      <w:r w:rsidR="00F207D1" w:rsidRPr="00AE5250">
        <w:rPr>
          <w:rFonts w:ascii="Times New Roman" w:hAnsi="Times New Roman" w:cs="Times New Roman"/>
          <w:sz w:val="28"/>
          <w:szCs w:val="28"/>
        </w:rPr>
        <w:t xml:space="preserve">ормулирование цели наблюдения. </w:t>
      </w:r>
    </w:p>
    <w:p w:rsidR="00F207D1" w:rsidRPr="00AE5250" w:rsidRDefault="00F207D1" w:rsidP="00F20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hAnsi="Times New Roman" w:cs="Times New Roman"/>
          <w:sz w:val="28"/>
          <w:szCs w:val="28"/>
        </w:rPr>
        <w:t>Выбор объекта наблюдений. Постановка конкретных задач работы. Составление плана наблюдений. Работа с литературой. Правила работы с книгой. Алфавитный и именной указатели. Поиск дополнительной информации об объекте наблюдений и о подобных исследованиях. Корректировка плана наблюдений.</w:t>
      </w:r>
    </w:p>
    <w:p w:rsidR="00F207D1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обучающихся: Сбор информации о</w:t>
      </w:r>
      <w:r w:rsidR="00C131EE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б экологическом состоянии ООПТ г Екатеринбурга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экскурсия в дендрарий. </w:t>
      </w:r>
    </w:p>
    <w:p w:rsidR="00F207D1" w:rsidRDefault="00F207D1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D1" w:rsidRDefault="00A072E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Общественно-экологическая деятельность в природной среде</w:t>
      </w:r>
      <w:r w:rsidR="00CA46E3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Харитоновского </w:t>
      </w:r>
      <w:r w:rsidR="00634071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парка.</w:t>
      </w:r>
      <w:r w:rsidR="00CC4E5B" w:rsidRPr="00CC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2E6" w:rsidRDefault="00CC4E5B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федеральных научных программах -</w:t>
      </w:r>
      <w:r w:rsidR="00D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зимних учетов птиц России, программа единого дня учета водоплавающих птиц, участие в Едином Фенологическом Дне, участие в международном проекте “Атласа гнездящихся птиц Западной Сибири”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128" w:rsidRDefault="006F3128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28" w:rsidRDefault="006F3128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исследовательского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проекта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местности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Игра-соревнование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самостоятельности»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Викторина, игра на местности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 постов ВКОНТАКТЕ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музей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исследования</w:t>
      </w: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заполнение исследовательского листа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знатоков</w:t>
      </w:r>
    </w:p>
    <w:p w:rsidR="006F3128" w:rsidRPr="006F3128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Тестовое задание</w:t>
      </w:r>
    </w:p>
    <w:p w:rsidR="006F3128" w:rsidRPr="00AE5250" w:rsidRDefault="006F3128" w:rsidP="006F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выходного дня с выполнением исследовательского задания</w:t>
      </w:r>
    </w:p>
    <w:p w:rsidR="001E5E82" w:rsidRDefault="001E5E82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6E3" w:rsidRPr="008B7F00" w:rsidRDefault="00CA46E3" w:rsidP="008B7F00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3" w:name="_Toc142929992"/>
      <w:r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Раздел </w:t>
      </w:r>
      <w:r w:rsidR="00CC4E5B"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</w:t>
      </w:r>
      <w:r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Полевая орнитология</w:t>
      </w:r>
      <w:bookmarkEnd w:id="13"/>
    </w:p>
    <w:p w:rsidR="003C12E2" w:rsidRDefault="003C12E2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D2" w:rsidRDefault="00207ED2" w:rsidP="0020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етическая часть.</w:t>
      </w:r>
    </w:p>
    <w:p w:rsidR="003C12E2" w:rsidRP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Орнитофауна Свердловской области</w:t>
      </w:r>
    </w:p>
    <w:p w:rsidR="003C12E2" w:rsidRP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птиц в полевых условиях.</w:t>
      </w:r>
    </w:p>
    <w:p w:rsidR="003C12E2" w:rsidRP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D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населения птиц парков города.</w:t>
      </w:r>
    </w:p>
    <w:p w:rsid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D2" w:rsidRDefault="00FA79C6" w:rsidP="00C05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наукой орнитологией. Биология птиц. Изучение региональной орнитофауны.</w:t>
      </w:r>
      <w:r w:rsidR="00721364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зоогеографией и биоценологией</w:t>
      </w:r>
      <w:r w:rsidR="00CC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21364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Биотопическое</w:t>
      </w:r>
      <w:proofErr w:type="spellEnd"/>
      <w:r w:rsidR="00CC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364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птиц, изучение птиц </w:t>
      </w:r>
      <w:proofErr w:type="spellStart"/>
      <w:r w:rsidR="00721364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</w:t>
      </w:r>
      <w:r w:rsidR="00CC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364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ландшафта</w:t>
      </w:r>
      <w:proofErr w:type="spellEnd"/>
      <w:r w:rsidR="00CC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1364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научного наблюдения и сбор научного материала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12E2" w:rsidRDefault="00721364" w:rsidP="000F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</w:t>
      </w:r>
      <w:r w:rsidR="00CC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ческая часть.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FA79C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методиками полевого определения птиц в природе.</w:t>
      </w:r>
      <w:r w:rsidR="0083698A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птиц по голосам и песне. </w:t>
      </w:r>
      <w:r w:rsidR="00FA79C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Фотоохота. Учеты птиц. Изучение </w:t>
      </w:r>
      <w:proofErr w:type="spellStart"/>
      <w:r w:rsidR="00FA79C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орнитокомплексов</w:t>
      </w:r>
      <w:proofErr w:type="spellEnd"/>
      <w:r w:rsidR="00FA79C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г.</w:t>
      </w:r>
      <w:r w:rsidR="001F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9C6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Екатеринбурга. Птицы как экологический </w:t>
      </w:r>
      <w:r w:rsidR="000C0B87"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биоиндикатор состояния окружающей среды. </w:t>
      </w:r>
    </w:p>
    <w:p w:rsidR="001E5E82" w:rsidRPr="003C12E2" w:rsidRDefault="003C12E2" w:rsidP="000F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контроля:</w:t>
      </w:r>
    </w:p>
    <w:p w:rsidR="00207ED2" w:rsidRDefault="00207ED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Орнитологический диктант</w:t>
      </w:r>
    </w:p>
    <w:p w:rsidR="003C12E2" w:rsidRP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юных орнитологов</w:t>
      </w:r>
    </w:p>
    <w:p w:rsidR="003C12E2" w:rsidRP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по </w:t>
      </w:r>
      <w:proofErr w:type="spellStart"/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бердвотчингу</w:t>
      </w:r>
      <w:proofErr w:type="spellEnd"/>
    </w:p>
    <w:p w:rsidR="003C12E2" w:rsidRP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Зачетная экскурсия,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</w:p>
    <w:p w:rsidR="003C12E2" w:rsidRPr="003C12E2" w:rsidRDefault="003C12E2" w:rsidP="003C1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учетах птиц, предъявление полевых дневников</w:t>
      </w:r>
    </w:p>
    <w:p w:rsidR="001E5E82" w:rsidRDefault="001E5E82" w:rsidP="000F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D9E" w:rsidRPr="008B7F00" w:rsidRDefault="000F7D9E" w:rsidP="008B7F00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4" w:name="_Toc142929993"/>
      <w:r w:rsidRPr="008B7F0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Раздел 4. Исследования в природе</w:t>
      </w:r>
      <w:bookmarkEnd w:id="14"/>
    </w:p>
    <w:p w:rsidR="008848E7" w:rsidRDefault="008848E7" w:rsidP="006C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ED2" w:rsidRDefault="00207ED2" w:rsidP="0020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етическая часть.</w:t>
      </w:r>
    </w:p>
    <w:p w:rsidR="00207ED2" w:rsidRPr="00207ED2" w:rsidRDefault="00207ED2" w:rsidP="0020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7D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0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методиками полевого определения птиц, животных, растений в условиях кабинета и в природе</w:t>
      </w:r>
    </w:p>
    <w:p w:rsidR="00207ED2" w:rsidRPr="00207ED2" w:rsidRDefault="00207ED2" w:rsidP="0020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20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Фотоохота</w:t>
      </w:r>
    </w:p>
    <w:p w:rsidR="008848E7" w:rsidRDefault="00207ED2" w:rsidP="0020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7D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07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Фенологические наблюдения</w:t>
      </w:r>
    </w:p>
    <w:p w:rsidR="00207ED2" w:rsidRPr="00207ED2" w:rsidRDefault="00207ED2" w:rsidP="0020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5547" w:rsidRDefault="000F7D9E" w:rsidP="006C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ческая часть.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</w:t>
      </w:r>
      <w:r w:rsidR="0074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первичными навыками и 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методиками полевого определения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животных, растений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кабинета и в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природе. Фотоохота. </w:t>
      </w:r>
      <w:r w:rsidR="0020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Тренинги. 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и птиц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Фенологические наблюдения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F00" w:rsidRDefault="008B7F00" w:rsidP="006C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F00" w:rsidRDefault="008B7F00" w:rsidP="006C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контроля:</w:t>
      </w:r>
    </w:p>
    <w:p w:rsidR="008B7F00" w:rsidRPr="008B7F00" w:rsidRDefault="008B7F00" w:rsidP="008B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</w:p>
    <w:p w:rsidR="008B7F00" w:rsidRPr="008B7F00" w:rsidRDefault="008B7F00" w:rsidP="008B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Поход, зачет по практическому определению </w:t>
      </w:r>
    </w:p>
    <w:p w:rsidR="008B7F00" w:rsidRPr="008B7F00" w:rsidRDefault="008B7F00" w:rsidP="008B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Поход, фотовыставка, пост в соц</w:t>
      </w:r>
      <w:r w:rsidR="00B0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Pr="008B7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</w:p>
    <w:p w:rsidR="008B7F00" w:rsidRPr="008B7F00" w:rsidRDefault="00B06329" w:rsidP="008B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7F00" w:rsidRPr="008B7F0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проектов</w:t>
      </w:r>
    </w:p>
    <w:p w:rsidR="008B7F00" w:rsidRDefault="008B7F00" w:rsidP="008B7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Поход, отчет, исследовательская работа</w:t>
      </w:r>
    </w:p>
    <w:p w:rsidR="008B7F00" w:rsidRDefault="008B7F00" w:rsidP="006C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F00" w:rsidRDefault="008B7F00" w:rsidP="00B06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Контроль. Аттестация</w:t>
      </w:r>
      <w:r w:rsidRPr="004B2F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329" w:rsidRDefault="00F104E9" w:rsidP="008B7F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Беседа.</w:t>
      </w:r>
    </w:p>
    <w:p w:rsidR="008B7F00" w:rsidRPr="00B06329" w:rsidRDefault="00B06329" w:rsidP="008B7F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тестового задания, квест-соревнование</w:t>
      </w:r>
      <w:r w:rsidR="0026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походе выходного дня.</w:t>
      </w:r>
    </w:p>
    <w:p w:rsidR="008B7F00" w:rsidRPr="00B06329" w:rsidRDefault="008B7F00" w:rsidP="008B7F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96" w:rsidRDefault="00636A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72BE8" w:rsidRPr="00A5334D" w:rsidRDefault="00372BE8" w:rsidP="00A5334D">
      <w:pPr>
        <w:pStyle w:val="1"/>
        <w:rPr>
          <w:rFonts w:ascii="Times New Roman" w:hAnsi="Times New Roman"/>
        </w:rPr>
      </w:pPr>
      <w:bookmarkStart w:id="15" w:name="_Toc142929994"/>
      <w:r w:rsidRPr="00E70CE4">
        <w:rPr>
          <w:rFonts w:ascii="Times New Roman" w:hAnsi="Times New Roman"/>
        </w:rPr>
        <w:lastRenderedPageBreak/>
        <w:t>Планируемые результаты</w:t>
      </w:r>
      <w:bookmarkEnd w:id="15"/>
    </w:p>
    <w:p w:rsidR="00372BE8" w:rsidRPr="00231739" w:rsidRDefault="00372BE8" w:rsidP="00372B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 xml:space="preserve">навыки сотрудничества, поддержки, эмпатии; 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 xml:space="preserve">навыки коллективного труда; 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 xml:space="preserve">работа на общий результат; 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умение включаться в коллективную работу;</w:t>
      </w:r>
    </w:p>
    <w:p w:rsidR="006E4CC2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 – ответственности, трудолюбия, доброжелательности, аккуратности, вежливости, толерантности, коммуникабельности</w:t>
      </w:r>
      <w:r w:rsidR="006E4CC2">
        <w:rPr>
          <w:rFonts w:ascii="Times New Roman" w:hAnsi="Times New Roman" w:cs="Times New Roman"/>
          <w:bCs/>
          <w:sz w:val="28"/>
          <w:szCs w:val="28"/>
        </w:rPr>
        <w:t>,</w:t>
      </w:r>
      <w:r w:rsidR="006E4CC2" w:rsidRPr="006E4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CC2" w:rsidRPr="0096185C">
        <w:rPr>
          <w:rFonts w:ascii="Times New Roman" w:hAnsi="Times New Roman" w:cs="Times New Roman"/>
          <w:bCs/>
          <w:sz w:val="28"/>
          <w:szCs w:val="28"/>
        </w:rPr>
        <w:t>самостоятельности, активности, аккуратности;</w:t>
      </w:r>
      <w:r w:rsidR="006E4CC2" w:rsidRPr="006E4C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4CC2" w:rsidRPr="0096185C" w:rsidRDefault="006E4CC2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развитие интеллектуальных и творческих способностей;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расширение кругозора обучающихся, развитие их воображения и эмоциональной сферы;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развитие потребности в саморазвитии;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укрепление интереса к познанию окружающего мира;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начальное формирование экологического сознания, экологической гражданской позиции;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развитие мотивации к природоохранной деятельности;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 xml:space="preserve">формирование культуры общения и поведения в социуме; 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навыки сотрудничества со взрослыми и сверстниками в разных социальных ситуациях,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>освоение познавательной и личностной рефлексии;</w:t>
      </w:r>
    </w:p>
    <w:p w:rsidR="0096185C" w:rsidRPr="0096185C" w:rsidRDefault="0096185C" w:rsidP="00D13C20">
      <w:pPr>
        <w:pStyle w:val="a5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85C">
        <w:rPr>
          <w:rFonts w:ascii="Times New Roman" w:hAnsi="Times New Roman" w:cs="Times New Roman"/>
          <w:bCs/>
          <w:sz w:val="28"/>
          <w:szCs w:val="28"/>
        </w:rPr>
        <w:t xml:space="preserve">формирование ответственного и бережного отношения к природе, умения видеть её красоту и любоваться ею. </w:t>
      </w:r>
    </w:p>
    <w:p w:rsidR="0096185C" w:rsidRDefault="0096185C" w:rsidP="00D13C2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40E" w:rsidRPr="0015540E" w:rsidRDefault="0015540E" w:rsidP="00D13C2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40E">
        <w:rPr>
          <w:rFonts w:ascii="Times New Roman" w:hAnsi="Times New Roman" w:cs="Times New Roman"/>
          <w:b/>
          <w:bCs/>
          <w:sz w:val="28"/>
          <w:szCs w:val="28"/>
        </w:rPr>
        <w:t>Обучающиеся будут обладать следующими качествами</w:t>
      </w:r>
    </w:p>
    <w:p w:rsidR="0015540E" w:rsidRPr="0096185C" w:rsidRDefault="0015540E" w:rsidP="00D13C20">
      <w:pPr>
        <w:pStyle w:val="a5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185C">
        <w:rPr>
          <w:rFonts w:ascii="Times New Roman" w:hAnsi="Times New Roman" w:cs="Times New Roman"/>
          <w:sz w:val="28"/>
          <w:szCs w:val="28"/>
        </w:rPr>
        <w:t xml:space="preserve">сформированными навыками безопасного и ответственного поведения в природе, </w:t>
      </w:r>
    </w:p>
    <w:p w:rsidR="0015540E" w:rsidRPr="0096185C" w:rsidRDefault="0015540E" w:rsidP="00D13C20">
      <w:pPr>
        <w:pStyle w:val="a5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185C">
        <w:rPr>
          <w:rFonts w:ascii="Times New Roman" w:hAnsi="Times New Roman" w:cs="Times New Roman"/>
          <w:sz w:val="28"/>
          <w:szCs w:val="28"/>
        </w:rPr>
        <w:t>проявлять уважительное отношение к окружающим людям и бесконфликтное поведение в группе подростков в походе и на экскурсиях;</w:t>
      </w:r>
    </w:p>
    <w:p w:rsidR="0015540E" w:rsidRPr="0096185C" w:rsidRDefault="0015540E" w:rsidP="00D13C20">
      <w:pPr>
        <w:pStyle w:val="a5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185C">
        <w:rPr>
          <w:rFonts w:ascii="Times New Roman" w:hAnsi="Times New Roman" w:cs="Times New Roman"/>
          <w:sz w:val="28"/>
          <w:szCs w:val="28"/>
        </w:rPr>
        <w:t>чувство личной ответственности за порученное дело;</w:t>
      </w:r>
    </w:p>
    <w:p w:rsidR="0015540E" w:rsidRPr="0096185C" w:rsidRDefault="0015540E" w:rsidP="00D13C20">
      <w:pPr>
        <w:pStyle w:val="a5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185C">
        <w:rPr>
          <w:rFonts w:ascii="Times New Roman" w:hAnsi="Times New Roman" w:cs="Times New Roman"/>
          <w:sz w:val="28"/>
          <w:szCs w:val="28"/>
        </w:rPr>
        <w:t>чувство товарищества и умение работать командой;</w:t>
      </w:r>
    </w:p>
    <w:p w:rsidR="0015540E" w:rsidRPr="0096185C" w:rsidRDefault="0015540E" w:rsidP="00D13C20">
      <w:pPr>
        <w:pStyle w:val="a5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185C">
        <w:rPr>
          <w:rFonts w:ascii="Times New Roman" w:hAnsi="Times New Roman" w:cs="Times New Roman"/>
          <w:sz w:val="28"/>
          <w:szCs w:val="28"/>
        </w:rPr>
        <w:t>активной жизненной позицией.</w:t>
      </w:r>
    </w:p>
    <w:p w:rsidR="00372BE8" w:rsidRDefault="00372BE8" w:rsidP="00D13C20">
      <w:pPr>
        <w:pStyle w:val="a8"/>
        <w:ind w:left="567" w:hanging="425"/>
        <w:rPr>
          <w:i/>
          <w:iCs/>
          <w:sz w:val="28"/>
          <w:szCs w:val="28"/>
        </w:rPr>
      </w:pPr>
    </w:p>
    <w:p w:rsidR="00372BE8" w:rsidRDefault="00372BE8" w:rsidP="00A5334D">
      <w:pPr>
        <w:pStyle w:val="a8"/>
        <w:ind w:left="567"/>
        <w:rPr>
          <w:i/>
          <w:iCs/>
          <w:sz w:val="28"/>
          <w:szCs w:val="28"/>
        </w:rPr>
      </w:pPr>
      <w:r w:rsidRPr="00A5334D">
        <w:rPr>
          <w:iCs/>
          <w:sz w:val="28"/>
          <w:szCs w:val="28"/>
        </w:rPr>
        <w:t>Метапредметные</w:t>
      </w:r>
      <w:r w:rsidR="00A5334D" w:rsidRPr="00A5334D">
        <w:rPr>
          <w:iCs/>
          <w:sz w:val="28"/>
          <w:szCs w:val="28"/>
          <w:lang w:val="ru-RU"/>
        </w:rPr>
        <w:t xml:space="preserve"> результаты</w:t>
      </w:r>
      <w:r w:rsidRPr="00D62B8D">
        <w:rPr>
          <w:i/>
          <w:iCs/>
          <w:sz w:val="28"/>
          <w:szCs w:val="28"/>
        </w:rPr>
        <w:t>:</w:t>
      </w:r>
    </w:p>
    <w:p w:rsidR="00372BE8" w:rsidRDefault="00372BE8" w:rsidP="00D13C20">
      <w:pPr>
        <w:pStyle w:val="a8"/>
        <w:ind w:left="567" w:hanging="425"/>
        <w:rPr>
          <w:i/>
          <w:iCs/>
          <w:sz w:val="28"/>
          <w:szCs w:val="28"/>
        </w:rPr>
      </w:pPr>
    </w:p>
    <w:p w:rsidR="00372BE8" w:rsidRPr="00AA330B" w:rsidRDefault="00372BE8" w:rsidP="00D13C20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наблюдательности, внимания, памяти, мышления;   </w:t>
      </w:r>
    </w:p>
    <w:p w:rsidR="00372BE8" w:rsidRPr="00AA330B" w:rsidRDefault="00372BE8" w:rsidP="00D13C20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исследовательской деятельности;  </w:t>
      </w:r>
    </w:p>
    <w:p w:rsidR="00372BE8" w:rsidRPr="00AA330B" w:rsidRDefault="00372BE8" w:rsidP="00D13C20">
      <w:pPr>
        <w:pStyle w:val="a5"/>
        <w:numPr>
          <w:ilvl w:val="0"/>
          <w:numId w:val="30"/>
        </w:numPr>
        <w:spacing w:after="0"/>
        <w:ind w:left="56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общения и коммуникативных навыков.</w:t>
      </w:r>
    </w:p>
    <w:p w:rsidR="00372BE8" w:rsidRPr="00231739" w:rsidRDefault="00372BE8" w:rsidP="00D13C20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1739">
        <w:rPr>
          <w:rFonts w:ascii="Times New Roman" w:hAnsi="Times New Roman" w:cs="Times New Roman"/>
          <w:sz w:val="28"/>
          <w:szCs w:val="28"/>
        </w:rPr>
        <w:t>интерес к познанию родного края;</w:t>
      </w:r>
    </w:p>
    <w:p w:rsidR="00372BE8" w:rsidRPr="00231739" w:rsidRDefault="00372BE8" w:rsidP="00D13C20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1739">
        <w:rPr>
          <w:rFonts w:ascii="Times New Roman" w:hAnsi="Times New Roman" w:cs="Times New Roman"/>
          <w:sz w:val="28"/>
          <w:szCs w:val="28"/>
        </w:rPr>
        <w:t>основы экологического мышления и природоохранные навыки;</w:t>
      </w:r>
    </w:p>
    <w:p w:rsidR="00372BE8" w:rsidRPr="00231739" w:rsidRDefault="00372BE8" w:rsidP="00D13C20">
      <w:pPr>
        <w:pStyle w:val="a5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1739">
        <w:rPr>
          <w:rFonts w:ascii="Times New Roman" w:hAnsi="Times New Roman" w:cs="Times New Roman"/>
          <w:sz w:val="28"/>
          <w:szCs w:val="28"/>
        </w:rPr>
        <w:lastRenderedPageBreak/>
        <w:t>умение видеть причинно-следственные связи, связанные с природными явлениями.</w:t>
      </w:r>
    </w:p>
    <w:p w:rsidR="00D13C20" w:rsidRPr="00D13C20" w:rsidRDefault="00372BE8" w:rsidP="00824C96">
      <w:pPr>
        <w:pStyle w:val="a8"/>
        <w:numPr>
          <w:ilvl w:val="0"/>
          <w:numId w:val="30"/>
        </w:numPr>
        <w:suppressAutoHyphens/>
        <w:ind w:left="567" w:hanging="425"/>
        <w:jc w:val="both"/>
        <w:rPr>
          <w:b w:val="0"/>
          <w:sz w:val="28"/>
          <w:szCs w:val="28"/>
        </w:rPr>
      </w:pPr>
      <w:r w:rsidRPr="00D13C20">
        <w:rPr>
          <w:b w:val="0"/>
          <w:iCs/>
          <w:sz w:val="28"/>
          <w:szCs w:val="28"/>
        </w:rPr>
        <w:t xml:space="preserve">развитие мотивации к </w:t>
      </w:r>
      <w:r w:rsidRPr="00D13C20">
        <w:rPr>
          <w:b w:val="0"/>
          <w:iCs/>
          <w:sz w:val="28"/>
          <w:szCs w:val="28"/>
          <w:lang w:val="ru-RU"/>
        </w:rPr>
        <w:t>экологическому туризму как</w:t>
      </w:r>
      <w:r w:rsidRPr="00D13C20">
        <w:rPr>
          <w:b w:val="0"/>
          <w:iCs/>
          <w:sz w:val="28"/>
          <w:szCs w:val="28"/>
        </w:rPr>
        <w:t xml:space="preserve"> виду деятельности, потребности в саморазвитии;</w:t>
      </w:r>
      <w:r w:rsidR="00D13C20" w:rsidRPr="00D13C20">
        <w:rPr>
          <w:b w:val="0"/>
          <w:iCs/>
          <w:sz w:val="28"/>
          <w:szCs w:val="28"/>
          <w:lang w:val="ru-RU"/>
        </w:rPr>
        <w:t xml:space="preserve"> </w:t>
      </w:r>
    </w:p>
    <w:p w:rsidR="00D13C20" w:rsidRPr="00D13C20" w:rsidRDefault="00372BE8" w:rsidP="00824C96">
      <w:pPr>
        <w:pStyle w:val="a8"/>
        <w:numPr>
          <w:ilvl w:val="0"/>
          <w:numId w:val="30"/>
        </w:numPr>
        <w:suppressAutoHyphens/>
        <w:ind w:left="567" w:hanging="425"/>
        <w:jc w:val="both"/>
        <w:rPr>
          <w:b w:val="0"/>
          <w:sz w:val="28"/>
          <w:szCs w:val="28"/>
        </w:rPr>
      </w:pPr>
      <w:r w:rsidRPr="00D13C20">
        <w:rPr>
          <w:b w:val="0"/>
          <w:iCs/>
          <w:sz w:val="28"/>
          <w:szCs w:val="28"/>
        </w:rPr>
        <w:t>развитие познавательного интереса к растениям;</w:t>
      </w:r>
      <w:r w:rsidR="00D13C20" w:rsidRPr="00D13C20">
        <w:rPr>
          <w:b w:val="0"/>
          <w:iCs/>
          <w:sz w:val="28"/>
          <w:szCs w:val="28"/>
          <w:lang w:val="ru-RU"/>
        </w:rPr>
        <w:t xml:space="preserve"> </w:t>
      </w:r>
    </w:p>
    <w:p w:rsidR="00D13C20" w:rsidRPr="00D13C20" w:rsidRDefault="00372BE8" w:rsidP="00824C96">
      <w:pPr>
        <w:pStyle w:val="a8"/>
        <w:numPr>
          <w:ilvl w:val="0"/>
          <w:numId w:val="30"/>
        </w:numPr>
        <w:suppressAutoHyphens/>
        <w:ind w:left="567" w:hanging="425"/>
        <w:jc w:val="both"/>
        <w:rPr>
          <w:b w:val="0"/>
          <w:sz w:val="28"/>
          <w:szCs w:val="28"/>
        </w:rPr>
      </w:pPr>
      <w:r w:rsidRPr="00D13C20">
        <w:rPr>
          <w:b w:val="0"/>
          <w:iCs/>
          <w:sz w:val="28"/>
          <w:szCs w:val="28"/>
        </w:rPr>
        <w:t xml:space="preserve">развитие познавательного интереса к </w:t>
      </w:r>
      <w:r w:rsidRPr="00D13C20">
        <w:rPr>
          <w:b w:val="0"/>
          <w:iCs/>
          <w:sz w:val="28"/>
          <w:szCs w:val="28"/>
          <w:lang w:val="ru-RU"/>
        </w:rPr>
        <w:t xml:space="preserve">птицам и </w:t>
      </w:r>
      <w:r w:rsidRPr="00D13C20">
        <w:rPr>
          <w:b w:val="0"/>
          <w:iCs/>
          <w:sz w:val="28"/>
          <w:szCs w:val="28"/>
        </w:rPr>
        <w:t>животным;</w:t>
      </w:r>
      <w:r w:rsidR="00D13C20" w:rsidRPr="00D13C20">
        <w:rPr>
          <w:b w:val="0"/>
          <w:iCs/>
          <w:sz w:val="28"/>
          <w:szCs w:val="28"/>
          <w:lang w:val="ru-RU"/>
        </w:rPr>
        <w:t xml:space="preserve"> </w:t>
      </w:r>
    </w:p>
    <w:p w:rsidR="00D13C20" w:rsidRPr="00D13C20" w:rsidRDefault="00372BE8" w:rsidP="00824C96">
      <w:pPr>
        <w:pStyle w:val="a8"/>
        <w:numPr>
          <w:ilvl w:val="0"/>
          <w:numId w:val="30"/>
        </w:numPr>
        <w:suppressAutoHyphens/>
        <w:ind w:left="567" w:hanging="425"/>
        <w:jc w:val="both"/>
        <w:rPr>
          <w:b w:val="0"/>
          <w:sz w:val="28"/>
          <w:szCs w:val="28"/>
        </w:rPr>
      </w:pPr>
      <w:r w:rsidRPr="00D13C20">
        <w:rPr>
          <w:b w:val="0"/>
          <w:iCs/>
          <w:sz w:val="28"/>
          <w:szCs w:val="28"/>
        </w:rPr>
        <w:t xml:space="preserve">включение в </w:t>
      </w:r>
      <w:r w:rsidRPr="00D13C20">
        <w:rPr>
          <w:b w:val="0"/>
          <w:iCs/>
          <w:sz w:val="28"/>
          <w:szCs w:val="28"/>
          <w:lang w:val="ru-RU"/>
        </w:rPr>
        <w:t xml:space="preserve">практическую </w:t>
      </w:r>
      <w:r w:rsidRPr="00D13C20">
        <w:rPr>
          <w:b w:val="0"/>
          <w:iCs/>
          <w:sz w:val="28"/>
          <w:szCs w:val="28"/>
        </w:rPr>
        <w:t xml:space="preserve">познавательную </w:t>
      </w:r>
      <w:r w:rsidRPr="00D13C20">
        <w:rPr>
          <w:b w:val="0"/>
          <w:iCs/>
          <w:sz w:val="28"/>
          <w:szCs w:val="28"/>
          <w:lang w:val="ru-RU"/>
        </w:rPr>
        <w:t xml:space="preserve">и исследовательскую </w:t>
      </w:r>
      <w:r w:rsidRPr="00D13C20">
        <w:rPr>
          <w:b w:val="0"/>
          <w:iCs/>
          <w:sz w:val="28"/>
          <w:szCs w:val="28"/>
        </w:rPr>
        <w:t>деятельность</w:t>
      </w:r>
      <w:r w:rsidRPr="00D13C20">
        <w:rPr>
          <w:b w:val="0"/>
          <w:iCs/>
          <w:sz w:val="28"/>
          <w:szCs w:val="28"/>
          <w:lang w:val="ru-RU"/>
        </w:rPr>
        <w:t xml:space="preserve"> в природе;</w:t>
      </w:r>
      <w:r w:rsidR="00D13C20" w:rsidRPr="00D13C20">
        <w:rPr>
          <w:b w:val="0"/>
          <w:iCs/>
          <w:sz w:val="28"/>
          <w:szCs w:val="28"/>
          <w:lang w:val="ru-RU"/>
        </w:rPr>
        <w:t xml:space="preserve"> </w:t>
      </w:r>
      <w:r w:rsidR="00D13C20" w:rsidRPr="00D13C20">
        <w:rPr>
          <w:b w:val="0"/>
          <w:sz w:val="28"/>
          <w:szCs w:val="28"/>
          <w:lang w:val="ru-RU"/>
        </w:rPr>
        <w:t xml:space="preserve"> </w:t>
      </w:r>
    </w:p>
    <w:p w:rsidR="00D13C20" w:rsidRPr="00D13C20" w:rsidRDefault="00372BE8" w:rsidP="00824C96">
      <w:pPr>
        <w:pStyle w:val="a8"/>
        <w:numPr>
          <w:ilvl w:val="0"/>
          <w:numId w:val="30"/>
        </w:numPr>
        <w:suppressAutoHyphens/>
        <w:ind w:left="567" w:hanging="425"/>
        <w:jc w:val="both"/>
        <w:rPr>
          <w:b w:val="0"/>
          <w:sz w:val="28"/>
          <w:szCs w:val="28"/>
        </w:rPr>
      </w:pPr>
      <w:r w:rsidRPr="00D13C20">
        <w:rPr>
          <w:b w:val="0"/>
          <w:sz w:val="28"/>
          <w:szCs w:val="28"/>
        </w:rPr>
        <w:t>навыки реальной оценки своих возможностей;</w:t>
      </w:r>
      <w:r w:rsidR="00D13C20" w:rsidRPr="00D13C20">
        <w:rPr>
          <w:sz w:val="28"/>
          <w:szCs w:val="28"/>
          <w:lang w:val="ru-RU"/>
        </w:rPr>
        <w:t xml:space="preserve"> </w:t>
      </w:r>
      <w:r w:rsidR="00D13C20" w:rsidRPr="00D13C20">
        <w:rPr>
          <w:sz w:val="28"/>
          <w:szCs w:val="28"/>
        </w:rPr>
        <w:t xml:space="preserve"> </w:t>
      </w:r>
    </w:p>
    <w:p w:rsidR="00372BE8" w:rsidRPr="00D13C20" w:rsidRDefault="00372BE8" w:rsidP="00824C96">
      <w:pPr>
        <w:pStyle w:val="a8"/>
        <w:numPr>
          <w:ilvl w:val="0"/>
          <w:numId w:val="30"/>
        </w:numPr>
        <w:suppressAutoHyphens/>
        <w:ind w:left="567" w:hanging="425"/>
        <w:jc w:val="both"/>
        <w:rPr>
          <w:b w:val="0"/>
          <w:sz w:val="28"/>
          <w:szCs w:val="28"/>
        </w:rPr>
      </w:pPr>
      <w:r w:rsidRPr="00D13C20">
        <w:rPr>
          <w:b w:val="0"/>
          <w:sz w:val="28"/>
          <w:szCs w:val="28"/>
        </w:rPr>
        <w:t>умение включаться в общую для группы работу;</w:t>
      </w:r>
    </w:p>
    <w:p w:rsidR="00372BE8" w:rsidRPr="0015540E" w:rsidRDefault="00372BE8" w:rsidP="00D13C20">
      <w:pPr>
        <w:pStyle w:val="a5"/>
        <w:numPr>
          <w:ilvl w:val="0"/>
          <w:numId w:val="30"/>
        </w:numPr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540E">
        <w:rPr>
          <w:rFonts w:ascii="Times New Roman" w:hAnsi="Times New Roman" w:cs="Times New Roman"/>
          <w:sz w:val="28"/>
          <w:szCs w:val="28"/>
        </w:rPr>
        <w:t>доводить до конца начатую работу;</w:t>
      </w:r>
    </w:p>
    <w:p w:rsidR="00372BE8" w:rsidRPr="00232623" w:rsidRDefault="00372BE8" w:rsidP="00D13C20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2BE8" w:rsidRPr="00AA330B" w:rsidRDefault="00372BE8" w:rsidP="00D13C2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372BE8" w:rsidRDefault="00372BE8" w:rsidP="00D13C2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85C" w:rsidRDefault="00735AD7" w:rsidP="00D13C2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72BE8" w:rsidRPr="0073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меть</w:t>
      </w:r>
      <w:r w:rsidRPr="00735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BE8" w:rsidRPr="00735AD7">
        <w:rPr>
          <w:rFonts w:ascii="Times New Roman" w:hAnsi="Times New Roman" w:cs="Times New Roman"/>
          <w:sz w:val="28"/>
          <w:szCs w:val="28"/>
        </w:rPr>
        <w:t xml:space="preserve">интерес к изучению природных сообществ, </w:t>
      </w:r>
      <w:r w:rsidR="0096185C">
        <w:rPr>
          <w:rFonts w:ascii="Times New Roman" w:hAnsi="Times New Roman" w:cs="Times New Roman"/>
          <w:sz w:val="28"/>
          <w:szCs w:val="28"/>
        </w:rPr>
        <w:t xml:space="preserve">животных </w:t>
      </w:r>
    </w:p>
    <w:p w:rsidR="00372BE8" w:rsidRPr="00735AD7" w:rsidRDefault="0096185C" w:rsidP="00D13C20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растений, </w:t>
      </w:r>
      <w:r w:rsidR="00372BE8" w:rsidRPr="00735AD7">
        <w:rPr>
          <w:rFonts w:ascii="Times New Roman" w:hAnsi="Times New Roman" w:cs="Times New Roman"/>
          <w:sz w:val="28"/>
          <w:szCs w:val="28"/>
        </w:rPr>
        <w:t>готовность внимательно и ответственно относиться к ним</w:t>
      </w:r>
      <w:r w:rsidR="00735AD7">
        <w:rPr>
          <w:rFonts w:ascii="Times New Roman" w:hAnsi="Times New Roman" w:cs="Times New Roman"/>
          <w:sz w:val="28"/>
          <w:szCs w:val="28"/>
        </w:rPr>
        <w:t>.</w:t>
      </w:r>
    </w:p>
    <w:p w:rsidR="00372BE8" w:rsidRPr="00794D86" w:rsidRDefault="00372BE8" w:rsidP="00D13C2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BE8" w:rsidRDefault="00372BE8" w:rsidP="00D13C2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Обучаемый должен </w:t>
      </w:r>
      <w:r w:rsidRPr="0035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72BE8" w:rsidRPr="00794D86" w:rsidRDefault="00372BE8" w:rsidP="00D13C2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E8" w:rsidRPr="00794D86" w:rsidRDefault="00372BE8" w:rsidP="00D13C20">
      <w:pPr>
        <w:pStyle w:val="a5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цели и задачи экологического туризма;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и формы рюкзаков, их устройство;</w:t>
      </w:r>
    </w:p>
    <w:p w:rsidR="00372BE8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оборудование для походов и экспедиций;</w:t>
      </w:r>
    </w:p>
    <w:p w:rsidR="00372BE8" w:rsidRPr="00422F7D" w:rsidRDefault="00372BE8" w:rsidP="00D13C20">
      <w:pPr>
        <w:pStyle w:val="a5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F7D">
        <w:rPr>
          <w:rFonts w:ascii="Times New Roman" w:hAnsi="Times New Roman" w:cs="Times New Roman"/>
          <w:sz w:val="28"/>
          <w:szCs w:val="28"/>
        </w:rPr>
        <w:t>правила техники безопасности при нахождении в природной среде во время туристической прогулки и похода</w:t>
      </w:r>
      <w:r w:rsidR="00E93DD0">
        <w:rPr>
          <w:rFonts w:ascii="Times New Roman" w:hAnsi="Times New Roman" w:cs="Times New Roman"/>
          <w:sz w:val="28"/>
          <w:szCs w:val="28"/>
        </w:rPr>
        <w:t>, около водоема</w:t>
      </w:r>
      <w:r w:rsidRPr="00422F7D">
        <w:rPr>
          <w:rFonts w:ascii="Times New Roman" w:hAnsi="Times New Roman" w:cs="Times New Roman"/>
          <w:sz w:val="28"/>
          <w:szCs w:val="28"/>
        </w:rPr>
        <w:t>;</w:t>
      </w:r>
    </w:p>
    <w:p w:rsidR="00372BE8" w:rsidRDefault="00372BE8" w:rsidP="00D13C20">
      <w:pPr>
        <w:pStyle w:val="a5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F7D">
        <w:rPr>
          <w:rFonts w:ascii="Times New Roman" w:hAnsi="Times New Roman" w:cs="Times New Roman"/>
          <w:sz w:val="28"/>
          <w:szCs w:val="28"/>
        </w:rPr>
        <w:t xml:space="preserve">основные положения экологических и </w:t>
      </w:r>
      <w:r w:rsidRPr="009D325C">
        <w:rPr>
          <w:rFonts w:ascii="Times New Roman" w:hAnsi="Times New Roman" w:cs="Times New Roman"/>
          <w:sz w:val="28"/>
          <w:szCs w:val="28"/>
        </w:rPr>
        <w:t>санитарно</w:t>
      </w:r>
      <w:r w:rsidR="009D325C" w:rsidRPr="009D325C">
        <w:rPr>
          <w:rFonts w:ascii="Times New Roman" w:hAnsi="Times New Roman" w:cs="Times New Roman"/>
          <w:sz w:val="28"/>
          <w:szCs w:val="28"/>
        </w:rPr>
        <w:t>-</w:t>
      </w:r>
      <w:r w:rsidRPr="009D325C">
        <w:rPr>
          <w:rFonts w:ascii="Times New Roman" w:hAnsi="Times New Roman" w:cs="Times New Roman"/>
          <w:sz w:val="28"/>
          <w:szCs w:val="28"/>
        </w:rPr>
        <w:t xml:space="preserve">гигиенических </w:t>
      </w:r>
      <w:r w:rsidRPr="00422F7D">
        <w:rPr>
          <w:rFonts w:ascii="Times New Roman" w:hAnsi="Times New Roman" w:cs="Times New Roman"/>
          <w:sz w:val="28"/>
          <w:szCs w:val="28"/>
        </w:rPr>
        <w:t>требований при проведении туристских мероприятий в природной среде;</w:t>
      </w:r>
    </w:p>
    <w:p w:rsidR="00372BE8" w:rsidRPr="00422F7D" w:rsidRDefault="00372BE8" w:rsidP="00D13C20">
      <w:pPr>
        <w:pStyle w:val="a5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топографию местности;</w:t>
      </w:r>
    </w:p>
    <w:p w:rsidR="00372BE8" w:rsidRPr="00422F7D" w:rsidRDefault="00372BE8" w:rsidP="00D13C20">
      <w:pPr>
        <w:pStyle w:val="a5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hAnsi="Times New Roman" w:cs="Times New Roman"/>
          <w:sz w:val="28"/>
          <w:szCs w:val="28"/>
        </w:rPr>
        <w:t>флору и фауну родного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422F7D">
        <w:rPr>
          <w:rFonts w:ascii="Times New Roman" w:hAnsi="Times New Roman" w:cs="Times New Roman"/>
          <w:sz w:val="28"/>
          <w:szCs w:val="28"/>
        </w:rPr>
        <w:t>редких и охраняемых представителей флоры и фауны;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экосистемы;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экосистемы и их взаимодействие;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безопасности при посещении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мест и в транспорте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Pr="00794D86" w:rsidRDefault="00281FB7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орнито</w:t>
      </w:r>
      <w:r w:rsidR="00372BE8"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фауну местных лесопарков;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биологии птиц в связи с образом жизни;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птиц по характеру питания</w:t>
      </w:r>
      <w:r w:rsidR="00735A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местообитанию, др.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кормов для птиц;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безопасности при проведении учетов птиц;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обмене веществ;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обмена веществ у птиц в связи с образом жизни;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размножения птиц;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половое поведение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гнезда, яиц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роста и развития птиц;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заболевания птиц и методы борьбы с ними;</w:t>
      </w:r>
    </w:p>
    <w:p w:rsidR="00372BE8" w:rsidRPr="00794D86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– разнообразие, морфологические и экологические особенности, распространение в природе;</w:t>
      </w:r>
    </w:p>
    <w:p w:rsidR="00372BE8" w:rsidRDefault="00372BE8" w:rsidP="00D13C20">
      <w:pPr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беспозвоночных, встречающихся в местных парках.</w:t>
      </w:r>
    </w:p>
    <w:p w:rsidR="00372BE8" w:rsidRPr="00794D86" w:rsidRDefault="00372BE8" w:rsidP="00D13C2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E8" w:rsidRPr="00794D86" w:rsidRDefault="00372BE8" w:rsidP="00D13C20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Обучаемый должен </w:t>
      </w:r>
      <w:r w:rsidRPr="0035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</w:t>
      </w:r>
      <w:r w:rsidR="0063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совершения краткого выхода в природу (не менее 5 км)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 путешествовать в </w:t>
      </w:r>
      <w:r w:rsidR="0053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531D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педагогом,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сезон года, подобрать оборудование и снаряжение, собрать рюкзак, организовать бивуак (установить палатку и развести костер)</w:t>
      </w:r>
      <w:r w:rsidR="00636A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собственные возможности во время похода и особенности группы, соблюдать и поддерживать психологический комфорт участников похода; 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по лесной</w:t>
      </w:r>
      <w:r w:rsidR="00636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луговой</w:t>
      </w:r>
      <w:r w:rsidR="0063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гористой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рюкзаком, пешим образом или на лыжах, со скоростью не менее 5 км в час;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основными туристскими навыками по устройству бивуака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проявлять их в любых условиях уральской погоды в любой сезон года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простейшим туристским инвентарем и оборудованием;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лесной и гористой местности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карте и компасу;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 практике экологические и санитарные нормы в сфере активного туризма;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в природе в условиях уральской погоды в любой сезон года;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корректный сбор первичного материала для научных исследований (корректная фиксация и документирование наблюдения), фото</w:t>
      </w:r>
      <w:r w:rsidR="0073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видео</w:t>
      </w:r>
      <w:r w:rsidR="009618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фиксацию изучаемого объекта; 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 </w:t>
      </w:r>
      <w:r w:rsidRPr="004A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полевых и кабинетных условиях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типичных представителей животного и растительного мира, которых можно встретить в походе в нашей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</w:t>
      </w:r>
      <w:r w:rsidRPr="004A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определителя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внешнему виду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следам жизнедеятельности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менее 15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уральских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насекомых, 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44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 разных систематических групп,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4445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по голосам и внешним признакам;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видовую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гендерную (самцов и самок)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птиц местных лесопарков по голосам и внешнему 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любой погоды и в зарослях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вид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тушкам, чучелам, фотографиям, рисункам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вид птицы по ее гнезду и особенностям окраски скорлупы яиц;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пищевые растения и уметь их использовать;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широко распространенные и некоторые редкие растения;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ядовитые растения и животных местной флоры и фауны.</w:t>
      </w:r>
    </w:p>
    <w:p w:rsidR="00372BE8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маршрутные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учеты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процедуре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возвращением </w:t>
      </w:r>
      <w:r w:rsidR="0073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</w:t>
      </w: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 обитания;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зарисовки объектов наблюдения;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технику безопасности в походе и в работе с оборудованием;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биноклем, фотоаппаратом, микроскопом, лупой;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изучаемые объекты;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 эффективно использовать видеоустройство и </w:t>
      </w:r>
      <w:proofErr w:type="spellStart"/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фотоловушки</w:t>
      </w:r>
      <w:proofErr w:type="spellEnd"/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опыты;</w:t>
      </w:r>
    </w:p>
    <w:p w:rsidR="00372BE8" w:rsidRPr="00422F7D" w:rsidRDefault="00372BE8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пищевые цепочки экосистемы;</w:t>
      </w:r>
    </w:p>
    <w:p w:rsidR="00372BE8" w:rsidRPr="00422F7D" w:rsidRDefault="00735AD7" w:rsidP="00D13C20">
      <w:pPr>
        <w:pStyle w:val="a5"/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="00372BE8"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использовать </w:t>
      </w:r>
      <w:r w:rsidR="00372BE8" w:rsidRPr="004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кормушки разных типов</w:t>
      </w:r>
      <w:r w:rsidR="00372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BE8" w:rsidRPr="00794D86" w:rsidRDefault="00372BE8" w:rsidP="00D13C20">
      <w:pPr>
        <w:pStyle w:val="a5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7F" w:rsidRDefault="003B427F" w:rsidP="009D2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C28" w:rsidRDefault="006C0C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A0553" w:rsidRPr="00A5334D" w:rsidRDefault="00A5334D" w:rsidP="008A0553">
      <w:pPr>
        <w:pStyle w:val="1"/>
        <w:numPr>
          <w:ilvl w:val="0"/>
          <w:numId w:val="35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КОМПЛЕКС ОРГАНИЗАЦИОННО-ПЕДАГОГИЧЕСКИХ УСЛОВИЙ</w:t>
      </w:r>
    </w:p>
    <w:p w:rsidR="00F14E84" w:rsidRPr="008A0553" w:rsidRDefault="00F14E84" w:rsidP="0086274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42929996"/>
      <w:r w:rsidRPr="008A0553">
        <w:rPr>
          <w:rFonts w:ascii="Times New Roman" w:hAnsi="Times New Roman" w:cs="Times New Roman"/>
          <w:b/>
          <w:color w:val="auto"/>
          <w:sz w:val="28"/>
          <w:szCs w:val="28"/>
        </w:rPr>
        <w:t>Материально</w:t>
      </w:r>
      <w:r w:rsidR="00B04F6E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8A0553">
        <w:rPr>
          <w:rFonts w:ascii="Times New Roman" w:hAnsi="Times New Roman" w:cs="Times New Roman"/>
          <w:b/>
          <w:color w:val="auto"/>
          <w:sz w:val="28"/>
          <w:szCs w:val="28"/>
        </w:rPr>
        <w:t>техническое обеспечение программы</w:t>
      </w:r>
      <w:bookmarkEnd w:id="16"/>
    </w:p>
    <w:p w:rsidR="00F14E84" w:rsidRDefault="00F14E84" w:rsidP="00C0554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sz w:val="28"/>
          <w:szCs w:val="28"/>
        </w:rPr>
        <w:t>МБУ</w:t>
      </w:r>
      <w:r w:rsidR="00C62D36">
        <w:rPr>
          <w:rFonts w:ascii="Times New Roman" w:hAnsi="Times New Roman" w:cs="Times New Roman"/>
          <w:sz w:val="28"/>
          <w:szCs w:val="28"/>
        </w:rPr>
        <w:t xml:space="preserve"> </w:t>
      </w:r>
      <w:r w:rsidRPr="00AE5250">
        <w:rPr>
          <w:rFonts w:ascii="Times New Roman" w:hAnsi="Times New Roman" w:cs="Times New Roman"/>
          <w:sz w:val="28"/>
          <w:szCs w:val="28"/>
        </w:rPr>
        <w:t>ДО</w:t>
      </w:r>
      <w:r w:rsidR="00C62D36">
        <w:rPr>
          <w:rFonts w:ascii="Times New Roman" w:hAnsi="Times New Roman" w:cs="Times New Roman"/>
          <w:sz w:val="28"/>
          <w:szCs w:val="28"/>
        </w:rPr>
        <w:t xml:space="preserve"> </w:t>
      </w:r>
      <w:r w:rsidR="008A0553">
        <w:rPr>
          <w:rFonts w:ascii="Times New Roman" w:hAnsi="Times New Roman" w:cs="Times New Roman"/>
          <w:sz w:val="28"/>
          <w:szCs w:val="28"/>
        </w:rPr>
        <w:t>-</w:t>
      </w:r>
      <w:r w:rsidR="00C62D36">
        <w:rPr>
          <w:rFonts w:ascii="Times New Roman" w:hAnsi="Times New Roman" w:cs="Times New Roman"/>
          <w:sz w:val="28"/>
          <w:szCs w:val="28"/>
        </w:rPr>
        <w:t xml:space="preserve"> </w:t>
      </w:r>
      <w:r w:rsidRPr="00AE5250">
        <w:rPr>
          <w:rFonts w:ascii="Times New Roman" w:eastAsia="Arial Unicode MS" w:hAnsi="Times New Roman" w:cs="Times New Roman"/>
          <w:sz w:val="28"/>
          <w:szCs w:val="28"/>
        </w:rPr>
        <w:t xml:space="preserve">Городской детский экологический центр </w:t>
      </w:r>
      <w:r w:rsidRPr="00304DDE">
        <w:rPr>
          <w:rFonts w:ascii="Times New Roman" w:eastAsia="Arial Unicode MS" w:hAnsi="Times New Roman" w:cs="Times New Roman"/>
          <w:sz w:val="28"/>
          <w:szCs w:val="28"/>
        </w:rPr>
        <w:t>располагает материально</w:t>
      </w:r>
      <w:r w:rsidR="00735A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04DDE">
        <w:rPr>
          <w:rFonts w:ascii="Times New Roman" w:eastAsia="Arial Unicode MS" w:hAnsi="Times New Roman" w:cs="Times New Roman"/>
          <w:sz w:val="28"/>
          <w:szCs w:val="28"/>
        </w:rPr>
        <w:t>технической базой, обеспечивающий проведение учебной деятельности обучающихся, предусмотренных учебным планом.</w:t>
      </w:r>
      <w:r w:rsidRPr="00AE5250">
        <w:rPr>
          <w:rFonts w:ascii="Times New Roman" w:eastAsia="Arial Unicode MS" w:hAnsi="Times New Roman" w:cs="Times New Roman"/>
          <w:sz w:val="28"/>
          <w:szCs w:val="28"/>
        </w:rPr>
        <w:t xml:space="preserve"> Материально</w:t>
      </w:r>
      <w:r w:rsidR="00735A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E5250">
        <w:rPr>
          <w:rFonts w:ascii="Times New Roman" w:eastAsia="Arial Unicode MS" w:hAnsi="Times New Roman" w:cs="Times New Roman"/>
          <w:sz w:val="28"/>
          <w:szCs w:val="28"/>
        </w:rPr>
        <w:t xml:space="preserve">техническая база </w:t>
      </w:r>
      <w:r w:rsidR="00634071" w:rsidRPr="00AE5250">
        <w:rPr>
          <w:rFonts w:ascii="Times New Roman" w:eastAsia="Arial Unicode MS" w:hAnsi="Times New Roman" w:cs="Times New Roman"/>
          <w:sz w:val="28"/>
          <w:szCs w:val="28"/>
        </w:rPr>
        <w:t>соответствует</w:t>
      </w:r>
      <w:r w:rsidRPr="00AE5250">
        <w:rPr>
          <w:rFonts w:ascii="Times New Roman" w:eastAsia="Arial Unicode MS" w:hAnsi="Times New Roman" w:cs="Times New Roman"/>
          <w:sz w:val="28"/>
          <w:szCs w:val="28"/>
        </w:rPr>
        <w:t xml:space="preserve"> действующим </w:t>
      </w:r>
      <w:r w:rsidR="00774F07" w:rsidRPr="00AE5250">
        <w:rPr>
          <w:rFonts w:ascii="Times New Roman" w:eastAsia="Arial Unicode MS" w:hAnsi="Times New Roman" w:cs="Times New Roman"/>
          <w:sz w:val="28"/>
          <w:szCs w:val="28"/>
        </w:rPr>
        <w:t>санитарным и противопожарным нормам. Для осуществления образовательного процесса по данной программе в МБУДО</w:t>
      </w:r>
      <w:r w:rsidR="008A0553">
        <w:rPr>
          <w:rFonts w:ascii="Times New Roman" w:eastAsia="Arial Unicode MS" w:hAnsi="Times New Roman" w:cs="Times New Roman"/>
          <w:sz w:val="28"/>
          <w:szCs w:val="28"/>
        </w:rPr>
        <w:t xml:space="preserve"> -</w:t>
      </w:r>
      <w:r w:rsidR="00774F07" w:rsidRPr="00AE5250">
        <w:rPr>
          <w:rFonts w:ascii="Times New Roman" w:eastAsia="Arial Unicode MS" w:hAnsi="Times New Roman" w:cs="Times New Roman"/>
          <w:sz w:val="28"/>
          <w:szCs w:val="28"/>
        </w:rPr>
        <w:t xml:space="preserve"> ГДЭЦ имеются специализированные кабинеты и необходимое оборудование. </w:t>
      </w:r>
    </w:p>
    <w:p w:rsidR="00A23370" w:rsidRPr="00AE5250" w:rsidRDefault="00A23370" w:rsidP="00A2337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99"/>
        <w:gridCol w:w="2309"/>
        <w:gridCol w:w="1716"/>
        <w:gridCol w:w="3821"/>
      </w:tblGrid>
      <w:tr w:rsidR="00774F07" w:rsidRPr="00AE5250" w:rsidTr="00634071">
        <w:tc>
          <w:tcPr>
            <w:tcW w:w="1499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309" w:type="dxa"/>
          </w:tcPr>
          <w:p w:rsidR="00774F07" w:rsidRPr="00FB1C28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 снаряжения и оборудования</w:t>
            </w:r>
          </w:p>
        </w:tc>
        <w:tc>
          <w:tcPr>
            <w:tcW w:w="1716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Количество</w:t>
            </w:r>
            <w:r w:rsidR="00634071">
              <w:rPr>
                <w:rFonts w:ascii="Times New Roman" w:eastAsia="Arial Unicode MS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</w:t>
            </w:r>
            <w:r w:rsidRPr="00634071">
              <w:rPr>
                <w:rFonts w:ascii="Times New Roman" w:eastAsia="Arial Unicode MS" w:hAnsi="Times New Roman" w:cs="Times New Roman"/>
                <w:sz w:val="28"/>
                <w:szCs w:val="28"/>
              </w:rPr>
              <w:t>спользование за курс, %</w:t>
            </w:r>
          </w:p>
        </w:tc>
      </w:tr>
      <w:tr w:rsidR="00774F07" w:rsidRPr="00AE5250" w:rsidTr="00634071">
        <w:tc>
          <w:tcPr>
            <w:tcW w:w="1499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774F07" w:rsidRPr="00FB1C28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Компас жидкостный </w:t>
            </w:r>
          </w:p>
        </w:tc>
        <w:tc>
          <w:tcPr>
            <w:tcW w:w="1716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15</w:t>
            </w:r>
          </w:p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774F07" w:rsidRPr="00AE5250" w:rsidTr="00634071">
        <w:tc>
          <w:tcPr>
            <w:tcW w:w="1499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774F07" w:rsidRPr="00FB1C28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>Бинокль</w:t>
            </w:r>
          </w:p>
        </w:tc>
        <w:tc>
          <w:tcPr>
            <w:tcW w:w="1716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774F07" w:rsidRPr="00AE5250" w:rsidTr="00634071">
        <w:tc>
          <w:tcPr>
            <w:tcW w:w="1499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774F07" w:rsidRPr="00FB1C28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716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774F07" w:rsidRPr="00AE5250" w:rsidTr="00634071">
        <w:tc>
          <w:tcPr>
            <w:tcW w:w="1499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774F07" w:rsidRPr="00FB1C28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>Котлы туристские</w:t>
            </w:r>
          </w:p>
        </w:tc>
        <w:tc>
          <w:tcPr>
            <w:tcW w:w="1716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774F07" w:rsidRPr="00AE5250" w:rsidTr="00634071">
        <w:tc>
          <w:tcPr>
            <w:tcW w:w="1499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774F07" w:rsidRPr="00FB1C28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>Костровое оборудование</w:t>
            </w:r>
          </w:p>
        </w:tc>
        <w:tc>
          <w:tcPr>
            <w:tcW w:w="1716" w:type="dxa"/>
          </w:tcPr>
          <w:p w:rsidR="00774F07" w:rsidRPr="00AE5250" w:rsidRDefault="00774F07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774F07" w:rsidRPr="00AE5250" w:rsidTr="00634071">
        <w:tc>
          <w:tcPr>
            <w:tcW w:w="1499" w:type="dxa"/>
          </w:tcPr>
          <w:p w:rsidR="00774F07" w:rsidRPr="00AE5250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774F07" w:rsidRPr="00FB1C28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Карты топографические </w:t>
            </w:r>
          </w:p>
        </w:tc>
        <w:tc>
          <w:tcPr>
            <w:tcW w:w="1716" w:type="dxa"/>
          </w:tcPr>
          <w:p w:rsidR="00774F07" w:rsidRPr="00AE5250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774F07" w:rsidRPr="00AE5250" w:rsidTr="00634071">
        <w:tc>
          <w:tcPr>
            <w:tcW w:w="1499" w:type="dxa"/>
          </w:tcPr>
          <w:p w:rsidR="00774F07" w:rsidRPr="00AE5250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774F07" w:rsidRPr="00FB1C28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Лопата туристская </w:t>
            </w:r>
          </w:p>
        </w:tc>
        <w:tc>
          <w:tcPr>
            <w:tcW w:w="1716" w:type="dxa"/>
          </w:tcPr>
          <w:p w:rsidR="00774F07" w:rsidRPr="00AE5250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774F07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63628A" w:rsidRPr="00AE5250" w:rsidTr="00634071">
        <w:tc>
          <w:tcPr>
            <w:tcW w:w="1499" w:type="dxa"/>
          </w:tcPr>
          <w:p w:rsidR="0063628A" w:rsidRPr="00AE5250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63628A" w:rsidRPr="00FB1C28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B1C2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Топор </w:t>
            </w:r>
          </w:p>
        </w:tc>
        <w:tc>
          <w:tcPr>
            <w:tcW w:w="1716" w:type="dxa"/>
          </w:tcPr>
          <w:p w:rsidR="0063628A" w:rsidRPr="00AE5250" w:rsidRDefault="006362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63628A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  <w:tr w:rsidR="0063628A" w:rsidRPr="00AE5250" w:rsidTr="00634071">
        <w:tc>
          <w:tcPr>
            <w:tcW w:w="1499" w:type="dxa"/>
          </w:tcPr>
          <w:p w:rsidR="0063628A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63628A" w:rsidRPr="00AE5250" w:rsidRDefault="008369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Определители птиц</w:t>
            </w:r>
          </w:p>
        </w:tc>
        <w:tc>
          <w:tcPr>
            <w:tcW w:w="1716" w:type="dxa"/>
          </w:tcPr>
          <w:p w:rsidR="0063628A" w:rsidRPr="00AE5250" w:rsidRDefault="0083698A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E525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="007D7430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1" w:type="dxa"/>
          </w:tcPr>
          <w:p w:rsidR="0063628A" w:rsidRPr="00AE5250" w:rsidRDefault="00634071" w:rsidP="009D20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80</w:t>
            </w:r>
          </w:p>
        </w:tc>
      </w:tr>
    </w:tbl>
    <w:p w:rsidR="00634071" w:rsidRDefault="00634071" w:rsidP="009D205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E0029C" w:rsidRPr="002A3545" w:rsidRDefault="00E0029C" w:rsidP="0086274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17" w:name="_Toc142929997"/>
      <w:r w:rsidRPr="002A354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Кадровое обеспечение</w:t>
      </w:r>
      <w:bookmarkEnd w:id="17"/>
    </w:p>
    <w:p w:rsidR="00E0029C" w:rsidRDefault="00E0029C" w:rsidP="00C05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E5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Реализация программы осуществляется педагогом дополнительного образования</w:t>
      </w:r>
      <w:r w:rsidR="005F17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</w:t>
      </w:r>
      <w:r w:rsidRPr="00AE5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высш</w:t>
      </w:r>
      <w:r w:rsidR="00C62D3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Pr="00AE5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 биологическое образование, прошедшим профессиональную переподготовку по специальности педагог дополнительного образования</w:t>
      </w:r>
      <w:r w:rsidR="005F172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 w:rsidR="002A35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желательно -</w:t>
      </w:r>
      <w:r w:rsidR="0063407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AE5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спортивные разряды по спортивному туризму и спортивному ориентированию</w:t>
      </w:r>
      <w:r w:rsidR="0063407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A23370" w:rsidRPr="00AE5250" w:rsidRDefault="00A23370" w:rsidP="00A23370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6C0C28" w:rsidRDefault="006C0C28">
      <w:pP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br w:type="page"/>
      </w:r>
    </w:p>
    <w:p w:rsidR="00E0029C" w:rsidRPr="002A3545" w:rsidRDefault="00E0029C" w:rsidP="0086274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18" w:name="_Toc142929998"/>
      <w:r w:rsidRPr="002A354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Методические материалы</w:t>
      </w:r>
      <w:bookmarkEnd w:id="18"/>
    </w:p>
    <w:p w:rsidR="0086274E" w:rsidRPr="0086274E" w:rsidRDefault="0086274E" w:rsidP="0086274E"/>
    <w:tbl>
      <w:tblPr>
        <w:tblStyle w:val="a3"/>
        <w:tblW w:w="10031" w:type="dxa"/>
        <w:tblInd w:w="-289" w:type="dxa"/>
        <w:tblLayout w:type="fixed"/>
        <w:tblLook w:val="04A0"/>
      </w:tblPr>
      <w:tblGrid>
        <w:gridCol w:w="426"/>
        <w:gridCol w:w="2126"/>
        <w:gridCol w:w="1701"/>
        <w:gridCol w:w="1694"/>
        <w:gridCol w:w="1675"/>
        <w:gridCol w:w="2409"/>
      </w:tblGrid>
      <w:tr w:rsidR="008714C8" w:rsidRPr="00AE5250" w:rsidTr="008714C8">
        <w:tc>
          <w:tcPr>
            <w:tcW w:w="4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1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Раздел программы</w:t>
            </w:r>
          </w:p>
        </w:tc>
        <w:tc>
          <w:tcPr>
            <w:tcW w:w="1701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1694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Методы</w:t>
            </w:r>
          </w:p>
        </w:tc>
        <w:tc>
          <w:tcPr>
            <w:tcW w:w="1675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Формы подведения итогов</w:t>
            </w:r>
          </w:p>
        </w:tc>
        <w:tc>
          <w:tcPr>
            <w:tcW w:w="2409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Дидактические материалы, ТСО</w:t>
            </w:r>
          </w:p>
        </w:tc>
      </w:tr>
      <w:tr w:rsidR="008714C8" w:rsidRPr="00AE5250" w:rsidTr="008714C8">
        <w:tc>
          <w:tcPr>
            <w:tcW w:w="4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Организационное занятие</w:t>
            </w:r>
          </w:p>
        </w:tc>
        <w:tc>
          <w:tcPr>
            <w:tcW w:w="1701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694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Словесный, </w:t>
            </w:r>
            <w:proofErr w:type="spellStart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обьяснительно</w:t>
            </w:r>
            <w:proofErr w:type="spellEnd"/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иллюстративный</w:t>
            </w:r>
          </w:p>
        </w:tc>
        <w:tc>
          <w:tcPr>
            <w:tcW w:w="1675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Беседа, практикум</w:t>
            </w:r>
          </w:p>
        </w:tc>
        <w:tc>
          <w:tcPr>
            <w:tcW w:w="2409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Презентация</w:t>
            </w:r>
          </w:p>
        </w:tc>
      </w:tr>
      <w:tr w:rsidR="008714C8" w:rsidRPr="00AE5250" w:rsidTr="008714C8">
        <w:tc>
          <w:tcPr>
            <w:tcW w:w="4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Юный турист</w:t>
            </w:r>
          </w:p>
        </w:tc>
        <w:tc>
          <w:tcPr>
            <w:tcW w:w="1701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Лекция, семинар</w:t>
            </w:r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практикум, спортивно</w:t>
            </w:r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познавательное мероприятие, поход выходного дня</w:t>
            </w:r>
          </w:p>
        </w:tc>
        <w:tc>
          <w:tcPr>
            <w:tcW w:w="1694" w:type="dxa"/>
          </w:tcPr>
          <w:p w:rsidR="008714C8" w:rsidRPr="004E4C1C" w:rsidRDefault="008714C8" w:rsidP="00B04F6E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Практический, наглядный, словесный, </w:t>
            </w:r>
            <w:proofErr w:type="spellStart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обьяснительно</w:t>
            </w:r>
            <w:r w:rsidR="00B04F6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иллюстративный</w:t>
            </w:r>
            <w:proofErr w:type="spellEnd"/>
          </w:p>
        </w:tc>
        <w:tc>
          <w:tcPr>
            <w:tcW w:w="1675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Опрос, наблюдение, выполнение практических заданий, участие в соревнованиях</w:t>
            </w:r>
            <w:r w:rsidR="00B04F6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(эстафета), поход выходного дня</w:t>
            </w:r>
          </w:p>
        </w:tc>
        <w:tc>
          <w:tcPr>
            <w:tcW w:w="2409" w:type="dxa"/>
          </w:tcPr>
          <w:p w:rsidR="008714C8" w:rsidRPr="004E4C1C" w:rsidRDefault="008714C8" w:rsidP="009B78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Презентации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туристское снаряжение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топографические карты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Компас</w:t>
            </w:r>
          </w:p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  <w:tr w:rsidR="008714C8" w:rsidRPr="00AE5250" w:rsidTr="008714C8">
        <w:tc>
          <w:tcPr>
            <w:tcW w:w="4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Юный эколог</w:t>
            </w:r>
          </w:p>
        </w:tc>
        <w:tc>
          <w:tcPr>
            <w:tcW w:w="1701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Лекция, семинар</w:t>
            </w:r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практикум, экскурсия, поход выходного дня</w:t>
            </w:r>
          </w:p>
        </w:tc>
        <w:tc>
          <w:tcPr>
            <w:tcW w:w="1694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Практический, наглядный, словесный, </w:t>
            </w:r>
            <w:proofErr w:type="spellStart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обьяснительно</w:t>
            </w:r>
            <w:proofErr w:type="spellEnd"/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иллюстративный</w:t>
            </w:r>
          </w:p>
        </w:tc>
        <w:tc>
          <w:tcPr>
            <w:tcW w:w="1675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Опрос, наблюдение, выполнение практических заданий, исследовательская работа</w:t>
            </w:r>
          </w:p>
        </w:tc>
        <w:tc>
          <w:tcPr>
            <w:tcW w:w="2409" w:type="dxa"/>
          </w:tcPr>
          <w:p w:rsidR="008714C8" w:rsidRPr="004E4C1C" w:rsidRDefault="008714C8" w:rsidP="009B788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Презентации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Бинокли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Фотоаппарат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Топографические карты</w:t>
            </w:r>
          </w:p>
          <w:p w:rsidR="008714C8" w:rsidRPr="004E4C1C" w:rsidRDefault="008714C8" w:rsidP="009B7887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Компас</w:t>
            </w:r>
          </w:p>
          <w:p w:rsidR="008714C8" w:rsidRPr="004E4C1C" w:rsidRDefault="008714C8" w:rsidP="009B7887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  <w:tr w:rsidR="008714C8" w:rsidRPr="00AE5250" w:rsidTr="008714C8">
        <w:tc>
          <w:tcPr>
            <w:tcW w:w="4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Полевая орнитология</w:t>
            </w:r>
          </w:p>
        </w:tc>
        <w:tc>
          <w:tcPr>
            <w:tcW w:w="1701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Лекция, семинар</w:t>
            </w:r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практикум, спортивно</w:t>
            </w:r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познавательное мероприятие, поход выходного дня</w:t>
            </w:r>
          </w:p>
        </w:tc>
        <w:tc>
          <w:tcPr>
            <w:tcW w:w="1694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Практический, наглядный, словесный, </w:t>
            </w:r>
            <w:proofErr w:type="spellStart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обьяснительно</w:t>
            </w:r>
            <w:proofErr w:type="spellEnd"/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иллюстративный</w:t>
            </w:r>
          </w:p>
        </w:tc>
        <w:tc>
          <w:tcPr>
            <w:tcW w:w="1675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Опрос, наблюдение, выполнение практических заданий, полевой практикум, соревнования по </w:t>
            </w:r>
            <w:proofErr w:type="spellStart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бердвотчингу</w:t>
            </w:r>
            <w:proofErr w:type="spellEnd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(спортивной орнитологии)</w:t>
            </w:r>
          </w:p>
        </w:tc>
        <w:tc>
          <w:tcPr>
            <w:tcW w:w="2409" w:type="dxa"/>
          </w:tcPr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Видеоматериалы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Презентации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Бинокли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Фотоаппарат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Топографические карты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Определители птиц</w:t>
            </w:r>
          </w:p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</w:tc>
      </w:tr>
      <w:tr w:rsidR="008714C8" w:rsidRPr="00AE5250" w:rsidTr="008714C8">
        <w:tc>
          <w:tcPr>
            <w:tcW w:w="4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в природе</w:t>
            </w:r>
          </w:p>
        </w:tc>
        <w:tc>
          <w:tcPr>
            <w:tcW w:w="1701" w:type="dxa"/>
          </w:tcPr>
          <w:p w:rsidR="008714C8" w:rsidRDefault="008714C8" w:rsidP="009B7887">
            <w:pPr>
              <w:ind w:right="-279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Организация исследовательской деятельности, разработка совместно с </w:t>
            </w:r>
            <w:proofErr w:type="gramStart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обучаемыми</w:t>
            </w:r>
            <w:proofErr w:type="gramEnd"/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планов проведения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>занятий, тренинги,  научно</w:t>
            </w:r>
            <w:r w:rsidR="00735AD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методические выезды и выходы, </w:t>
            </w:r>
          </w:p>
          <w:p w:rsidR="008714C8" w:rsidRPr="004E4C1C" w:rsidRDefault="008714C8" w:rsidP="009B7887">
            <w:pPr>
              <w:ind w:right="-279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поход выходного дня</w:t>
            </w:r>
          </w:p>
        </w:tc>
        <w:tc>
          <w:tcPr>
            <w:tcW w:w="1694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>исследовательский</w:t>
            </w:r>
          </w:p>
        </w:tc>
        <w:tc>
          <w:tcPr>
            <w:tcW w:w="1675" w:type="dxa"/>
          </w:tcPr>
          <w:p w:rsidR="008714C8" w:rsidRPr="004E4C1C" w:rsidRDefault="008714C8" w:rsidP="009B7887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выполнение практических, лабораторных, и самостоятельных заданий, полевой </w:t>
            </w: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>практикум, соревнования, участие в конкурсах</w:t>
            </w:r>
          </w:p>
        </w:tc>
        <w:tc>
          <w:tcPr>
            <w:tcW w:w="2409" w:type="dxa"/>
          </w:tcPr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>Видеоматериалы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Презентации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Приборы для исследований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Фотоаппарат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Топографические карты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>Литература</w:t>
            </w:r>
          </w:p>
          <w:p w:rsidR="008714C8" w:rsidRPr="004E4C1C" w:rsidRDefault="008714C8" w:rsidP="008714C8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4E4C1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Экспедиционное снаряжение</w:t>
            </w:r>
          </w:p>
        </w:tc>
      </w:tr>
    </w:tbl>
    <w:p w:rsidR="00634071" w:rsidRDefault="00634071" w:rsidP="00C055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E0029C" w:rsidRPr="00EB7A52" w:rsidRDefault="0083698A" w:rsidP="0086274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19" w:name="_Toc142929999"/>
      <w:r w:rsidRPr="00EB7A5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Формы аттестации/контроля и оценочные материалы</w:t>
      </w:r>
      <w:bookmarkEnd w:id="19"/>
    </w:p>
    <w:p w:rsidR="00854833" w:rsidRDefault="0083698A" w:rsidP="00C0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завершении года обучения по программе стартового уровня</w:t>
      </w:r>
      <w:r w:rsidR="00660179" w:rsidRPr="00AE52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60179" w:rsidRPr="00AE5250">
        <w:rPr>
          <w:rFonts w:ascii="Times New Roman" w:hAnsi="Times New Roman" w:cs="Times New Roman"/>
          <w:sz w:val="28"/>
          <w:szCs w:val="28"/>
        </w:rPr>
        <w:t>проводится аттестация обучающихся в форме тестового задания. Для успешного ведения учебно</w:t>
      </w:r>
      <w:r w:rsidR="00B04F6E">
        <w:rPr>
          <w:rFonts w:ascii="Times New Roman" w:hAnsi="Times New Roman" w:cs="Times New Roman"/>
          <w:sz w:val="28"/>
          <w:szCs w:val="28"/>
        </w:rPr>
        <w:t>-</w:t>
      </w:r>
      <w:r w:rsidR="00660179" w:rsidRPr="00AE5250">
        <w:rPr>
          <w:rFonts w:ascii="Times New Roman" w:hAnsi="Times New Roman" w:cs="Times New Roman"/>
          <w:sz w:val="28"/>
          <w:szCs w:val="28"/>
        </w:rPr>
        <w:t>воспитательного процесса и реализации программы необходим</w:t>
      </w:r>
      <w:r w:rsidR="0086274E">
        <w:rPr>
          <w:rFonts w:ascii="Times New Roman" w:hAnsi="Times New Roman" w:cs="Times New Roman"/>
          <w:sz w:val="28"/>
          <w:szCs w:val="28"/>
        </w:rPr>
        <w:t>ы</w:t>
      </w:r>
      <w:r w:rsidR="00660179" w:rsidRPr="00AE5250">
        <w:rPr>
          <w:rFonts w:ascii="Times New Roman" w:hAnsi="Times New Roman" w:cs="Times New Roman"/>
          <w:sz w:val="28"/>
          <w:szCs w:val="28"/>
        </w:rPr>
        <w:t xml:space="preserve"> планы</w:t>
      </w:r>
      <w:r w:rsidR="00735AD7">
        <w:rPr>
          <w:rFonts w:ascii="Times New Roman" w:hAnsi="Times New Roman" w:cs="Times New Roman"/>
          <w:sz w:val="28"/>
          <w:szCs w:val="28"/>
        </w:rPr>
        <w:t xml:space="preserve"> </w:t>
      </w:r>
      <w:r w:rsidR="00660179" w:rsidRPr="00AE5250">
        <w:rPr>
          <w:rFonts w:ascii="Times New Roman" w:hAnsi="Times New Roman" w:cs="Times New Roman"/>
          <w:sz w:val="28"/>
          <w:szCs w:val="28"/>
        </w:rPr>
        <w:t>конспекты каждого занятия, методические сборники и литература по данному направлению, карты парков и лесопарков города, тестовые задания и упражнения по всем разделам программы, раздаточный материал (карты, бланки тестовых заданий)</w:t>
      </w:r>
      <w:r w:rsidR="00A5334D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C05547" w:rsidRDefault="00C05547" w:rsidP="00854833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0C28" w:rsidRDefault="006C0C2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660179" w:rsidRPr="00E70CE4" w:rsidRDefault="00854833" w:rsidP="0086274E">
      <w:pPr>
        <w:pStyle w:val="1"/>
        <w:rPr>
          <w:rFonts w:ascii="Times New Roman" w:hAnsi="Times New Roman"/>
        </w:rPr>
      </w:pPr>
      <w:bookmarkStart w:id="20" w:name="_Toc142930000"/>
      <w:r w:rsidRPr="00E70CE4">
        <w:rPr>
          <w:rFonts w:ascii="Times New Roman" w:hAnsi="Times New Roman"/>
        </w:rPr>
        <w:lastRenderedPageBreak/>
        <w:t>С</w:t>
      </w:r>
      <w:r w:rsidR="00660179" w:rsidRPr="00E70CE4">
        <w:rPr>
          <w:rFonts w:ascii="Times New Roman" w:hAnsi="Times New Roman"/>
        </w:rPr>
        <w:t>писок литературы</w:t>
      </w:r>
      <w:r w:rsidR="0086274E" w:rsidRPr="00E70CE4">
        <w:rPr>
          <w:rFonts w:ascii="Times New Roman" w:hAnsi="Times New Roman"/>
        </w:rPr>
        <w:t xml:space="preserve"> для педагога</w:t>
      </w:r>
      <w:bookmarkEnd w:id="20"/>
    </w:p>
    <w:p w:rsidR="00E85BAB" w:rsidRPr="005F1722" w:rsidRDefault="00660179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 А. А. Питание в туристском походе: Пособие для инструкторов и преподавателей туризма в школе. — М., </w:t>
      </w:r>
      <w:r w:rsidR="000B64D1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>8.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Алешин В. М. Карта в спортивном ориентировании. — М.: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>, 1983.</w:t>
      </w:r>
    </w:p>
    <w:p w:rsidR="00E85BAB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Алешин В. М., Серебренников А. В. Туристская топография. — М.: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>, 1985</w:t>
      </w:r>
      <w:r w:rsidR="00766578" w:rsidRPr="005F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78" w:rsidRPr="005F1722" w:rsidRDefault="00766578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</w:rPr>
        <w:t>Архипова, Н. П. Заповедные места Свердловской области</w:t>
      </w:r>
      <w:proofErr w:type="gramStart"/>
      <w:r w:rsidRPr="005F1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722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735AD7">
        <w:rPr>
          <w:rFonts w:ascii="Times New Roman" w:hAnsi="Times New Roman" w:cs="Times New Roman"/>
          <w:sz w:val="28"/>
          <w:szCs w:val="28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</w:rPr>
        <w:t>популярная литература / Н. П. Архипова. – Свердловск</w:t>
      </w:r>
      <w:proofErr w:type="gramStart"/>
      <w:r w:rsidRPr="005F1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722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735AD7">
        <w:rPr>
          <w:rFonts w:ascii="Times New Roman" w:hAnsi="Times New Roman" w:cs="Times New Roman"/>
          <w:sz w:val="28"/>
          <w:szCs w:val="28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</w:rPr>
        <w:t>Уральское книжное издательство, 1984. – 159 с.</w:t>
      </w:r>
      <w:proofErr w:type="gramStart"/>
      <w:r w:rsidRPr="005F1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72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>Балабанов И. В. Узлы. М., 1998</w:t>
      </w:r>
    </w:p>
    <w:p w:rsidR="00E85BAB" w:rsidRPr="005F1722" w:rsidRDefault="00766578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/>
        </w:rPr>
      </w:pPr>
      <w:r w:rsidRPr="005F1722">
        <w:rPr>
          <w:rFonts w:ascii="Times New Roman" w:hAnsi="Times New Roman" w:cs="Times New Roman"/>
          <w:sz w:val="28"/>
          <w:szCs w:val="28"/>
          <w:lang/>
        </w:rPr>
        <w:t xml:space="preserve">Вартанов А. С.,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/>
        </w:rPr>
        <w:t>Луговьер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/>
        </w:rPr>
        <w:t xml:space="preserve"> Д. А. Учись фотографировать. /Под общ. ред. А. А. Фомина. — М.: Искусство, 1998. — 224 с.: ил.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 И. В. В помощь инструктору туризма. — М.: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>, 1966.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Добарина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 И. А., Жигарев О. Л. Основы школьного туризма: Методическое пособие для учителей и студентов. — Новосибирск: Издательство Новосибирского государственного педагогического университета, </w:t>
      </w:r>
      <w:r w:rsidR="000B64D1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>8.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Журавлев В. И. Основы педагогической конфликтологии. — М.: Российское педагогическое агентство, </w:t>
      </w:r>
      <w:r w:rsidR="00DD70F4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Зоркова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 Е. Д. Лето, дети и туризм. Модели деятельности летних туристских профильных лагерей для детей и подростков: Методическое пособие. — М.: ЦДЮТУР РФ, 1997.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>Карманная энциклопедия туриста /Автор</w:t>
      </w:r>
      <w:r w:rsidR="0073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>составитель Шабанов А. М. — М.: Вече, 20</w:t>
      </w:r>
      <w:r w:rsidR="00DD70F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>0.</w:t>
      </w:r>
    </w:p>
    <w:p w:rsidR="00EA574C" w:rsidRPr="005F1722" w:rsidRDefault="00EA574C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>Константинов Ю. С., Куликов В. Топография и ориентирование в туристском путешествии: Учебное пособие. — М., 1997.</w:t>
      </w:r>
    </w:p>
    <w:p w:rsidR="00766578" w:rsidRPr="005F1722" w:rsidRDefault="00766578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</w:rPr>
        <w:t>Красная Книга Свердловской области, Министерство природных ресурсов Свердловской области; гл. ред. В.Б.Иванов.</w:t>
      </w:r>
      <w:r w:rsidR="00EC282D">
        <w:rPr>
          <w:rFonts w:ascii="Times New Roman" w:hAnsi="Times New Roman" w:cs="Times New Roman"/>
          <w:sz w:val="28"/>
          <w:szCs w:val="28"/>
        </w:rPr>
        <w:t xml:space="preserve"> </w:t>
      </w:r>
      <w:r w:rsidR="00B04F6E">
        <w:rPr>
          <w:rFonts w:ascii="Times New Roman" w:hAnsi="Times New Roman" w:cs="Times New Roman"/>
          <w:sz w:val="28"/>
          <w:szCs w:val="28"/>
        </w:rPr>
        <w:t xml:space="preserve">- </w:t>
      </w:r>
      <w:r w:rsidRPr="005F1722">
        <w:rPr>
          <w:rFonts w:ascii="Times New Roman" w:hAnsi="Times New Roman" w:cs="Times New Roman"/>
          <w:sz w:val="28"/>
          <w:szCs w:val="28"/>
        </w:rPr>
        <w:t>ООО “Мир”</w:t>
      </w:r>
      <w:r w:rsidR="00EC282D">
        <w:rPr>
          <w:rFonts w:ascii="Times New Roman" w:hAnsi="Times New Roman" w:cs="Times New Roman"/>
          <w:sz w:val="28"/>
          <w:szCs w:val="28"/>
        </w:rPr>
        <w:t xml:space="preserve">, </w:t>
      </w:r>
      <w:r w:rsidRPr="005F1722">
        <w:rPr>
          <w:rFonts w:ascii="Times New Roman" w:hAnsi="Times New Roman" w:cs="Times New Roman"/>
          <w:sz w:val="28"/>
          <w:szCs w:val="28"/>
        </w:rPr>
        <w:t>2018</w:t>
      </w:r>
      <w:r w:rsidR="00EC282D">
        <w:rPr>
          <w:rFonts w:ascii="Times New Roman" w:hAnsi="Times New Roman" w:cs="Times New Roman"/>
          <w:sz w:val="28"/>
          <w:szCs w:val="28"/>
        </w:rPr>
        <w:t>.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>Морозов М. А. Медицинская помощь при неотложных состояниях: учебное пособие. — С</w:t>
      </w:r>
      <w:r w:rsidR="0073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Пб.: Дидактика, 1995. 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1722">
        <w:rPr>
          <w:rFonts w:ascii="Times New Roman" w:hAnsi="Times New Roman" w:cs="Times New Roman"/>
          <w:sz w:val="28"/>
          <w:szCs w:val="28"/>
        </w:rPr>
        <w:t>Рундквист</w:t>
      </w:r>
      <w:proofErr w:type="spellEnd"/>
      <w:r w:rsidRPr="005F1722">
        <w:rPr>
          <w:rFonts w:ascii="Times New Roman" w:hAnsi="Times New Roman" w:cs="Times New Roman"/>
          <w:sz w:val="28"/>
          <w:szCs w:val="28"/>
        </w:rPr>
        <w:t xml:space="preserve"> Н.А., Задорина О.В. УРАЛ. Иллюстрированная краеведческая энциклопедия. Екатеринбург: «</w:t>
      </w:r>
      <w:proofErr w:type="spellStart"/>
      <w:r w:rsidRPr="005F1722">
        <w:rPr>
          <w:rFonts w:ascii="Times New Roman" w:hAnsi="Times New Roman" w:cs="Times New Roman"/>
          <w:sz w:val="28"/>
          <w:szCs w:val="28"/>
        </w:rPr>
        <w:t>Квист</w:t>
      </w:r>
      <w:proofErr w:type="spellEnd"/>
      <w:r w:rsidRPr="005F1722">
        <w:rPr>
          <w:rFonts w:ascii="Times New Roman" w:hAnsi="Times New Roman" w:cs="Times New Roman"/>
          <w:sz w:val="28"/>
          <w:szCs w:val="28"/>
        </w:rPr>
        <w:t>», 20</w:t>
      </w:r>
      <w:r w:rsidR="00DF7921">
        <w:rPr>
          <w:rFonts w:ascii="Times New Roman" w:hAnsi="Times New Roman" w:cs="Times New Roman"/>
          <w:sz w:val="28"/>
          <w:szCs w:val="28"/>
        </w:rPr>
        <w:t>22</w:t>
      </w:r>
      <w:r w:rsidRPr="005F1722">
        <w:rPr>
          <w:rFonts w:ascii="Times New Roman" w:hAnsi="Times New Roman" w:cs="Times New Roman"/>
          <w:sz w:val="28"/>
          <w:szCs w:val="28"/>
        </w:rPr>
        <w:t>. – 592 с.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Рыжавский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 Г. Я. Биваки. — М.: ЦДЮТ, 1995.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1722">
        <w:rPr>
          <w:rFonts w:ascii="Times New Roman" w:hAnsi="Times New Roman" w:cs="Times New Roman"/>
          <w:sz w:val="28"/>
          <w:szCs w:val="28"/>
        </w:rPr>
        <w:t>Рябицев</w:t>
      </w:r>
      <w:proofErr w:type="spellEnd"/>
      <w:r w:rsidRPr="005F1722">
        <w:rPr>
          <w:rFonts w:ascii="Times New Roman" w:hAnsi="Times New Roman" w:cs="Times New Roman"/>
          <w:sz w:val="28"/>
          <w:szCs w:val="28"/>
        </w:rPr>
        <w:t xml:space="preserve"> В.К. «Птицы Урала, Приуралья и Западной Сибири», Екатеринбург. Издательство Уральского Университета.» 20</w:t>
      </w:r>
      <w:r w:rsidR="000B64D1">
        <w:rPr>
          <w:rFonts w:ascii="Times New Roman" w:hAnsi="Times New Roman" w:cs="Times New Roman"/>
          <w:sz w:val="28"/>
          <w:szCs w:val="28"/>
        </w:rPr>
        <w:t>2</w:t>
      </w:r>
      <w:r w:rsidRPr="005F1722">
        <w:rPr>
          <w:rFonts w:ascii="Times New Roman" w:hAnsi="Times New Roman" w:cs="Times New Roman"/>
          <w:sz w:val="28"/>
          <w:szCs w:val="28"/>
        </w:rPr>
        <w:t xml:space="preserve">1 год. 605 с. 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</w:rPr>
        <w:t>Семаго Л. Л. Птицы России. — М.: Сов. Россия, 1992. — 175 с.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</w:rPr>
        <w:t>Симкин Г. Н. Певчие птицы: Справочное пособие. — М.: Лесная пром</w:t>
      </w:r>
      <w:r w:rsidR="000B64D1">
        <w:rPr>
          <w:rFonts w:ascii="Times New Roman" w:hAnsi="Times New Roman" w:cs="Times New Roman"/>
          <w:sz w:val="28"/>
          <w:szCs w:val="28"/>
        </w:rPr>
        <w:t>ышленно</w:t>
      </w:r>
      <w:r w:rsidRPr="005F1722">
        <w:rPr>
          <w:rFonts w:ascii="Times New Roman" w:hAnsi="Times New Roman" w:cs="Times New Roman"/>
          <w:sz w:val="28"/>
          <w:szCs w:val="28"/>
        </w:rPr>
        <w:t>сть, 199</w:t>
      </w:r>
      <w:r w:rsidR="00DF7921">
        <w:rPr>
          <w:rFonts w:ascii="Times New Roman" w:hAnsi="Times New Roman" w:cs="Times New Roman"/>
          <w:sz w:val="28"/>
          <w:szCs w:val="28"/>
        </w:rPr>
        <w:t>9</w:t>
      </w:r>
      <w:r w:rsidRPr="005F1722">
        <w:rPr>
          <w:rFonts w:ascii="Times New Roman" w:hAnsi="Times New Roman" w:cs="Times New Roman"/>
          <w:sz w:val="28"/>
          <w:szCs w:val="28"/>
        </w:rPr>
        <w:t>. — 399 с.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/>
        </w:rPr>
      </w:pPr>
      <w:r w:rsidRPr="005F1722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Справочник фотографа: Учебное издание /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/>
        </w:rPr>
        <w:t>Анцев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/>
        </w:rPr>
        <w:t xml:space="preserve"> В. Г., Журба Ю. И., Медведев А. Б. И др. — М.: Высшая школа, 1990. — 288 с.: ил.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Стрижев А. Н. Туристу о природе. Фенологические наблюдения в походе. — М.: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>, 1986.</w:t>
      </w:r>
    </w:p>
    <w:p w:rsidR="00660179" w:rsidRPr="005F1722" w:rsidRDefault="00660179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Усыскин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 Г. С. В классе, в парке, в лесу. Игры и соревнования юных туристов. — М.: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ЦДЮТур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 МО РФ, 1996.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Уилсон Э. Хозяева Земли. Социальное завоевание планеты человечеством. – СПБ: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питер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>. 20</w:t>
      </w:r>
      <w:r w:rsidR="00DF792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 352 с. ил.</w:t>
      </w:r>
    </w:p>
    <w:p w:rsidR="00E85BAB" w:rsidRPr="005F1722" w:rsidRDefault="00E85BAB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>Условные знаки топографических карт СССР: Справочник. — Издание 5</w:t>
      </w:r>
      <w:r w:rsidR="0073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. и доп. — М.: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Редакционно</w:t>
      </w:r>
      <w:proofErr w:type="spellEnd"/>
      <w:r w:rsidR="0073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  <w:lang w:eastAsia="ru-RU"/>
        </w:rPr>
        <w:t>издательский отдел ВТС, 1966.</w:t>
      </w:r>
    </w:p>
    <w:p w:rsidR="00660179" w:rsidRPr="005F1722" w:rsidRDefault="00660179" w:rsidP="00E85BAB">
      <w:pPr>
        <w:pStyle w:val="a5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  <w:lang/>
        </w:rPr>
      </w:pPr>
      <w:r w:rsidRPr="005F1722">
        <w:rPr>
          <w:rFonts w:ascii="Times New Roman" w:hAnsi="Times New Roman" w:cs="Times New Roman"/>
          <w:sz w:val="28"/>
          <w:szCs w:val="28"/>
          <w:lang w:eastAsia="ru-RU"/>
        </w:rPr>
        <w:t xml:space="preserve">Шаповал Г. Ф. История туризма: Пособие. — Минск: </w:t>
      </w:r>
      <w:proofErr w:type="spellStart"/>
      <w:r w:rsidRPr="005F1722">
        <w:rPr>
          <w:rFonts w:ascii="Times New Roman" w:hAnsi="Times New Roman" w:cs="Times New Roman"/>
          <w:sz w:val="28"/>
          <w:szCs w:val="28"/>
          <w:lang w:eastAsia="ru-RU"/>
        </w:rPr>
        <w:t>Экоперспектива</w:t>
      </w:r>
      <w:proofErr w:type="spellEnd"/>
      <w:r w:rsidRPr="005F1722">
        <w:rPr>
          <w:rFonts w:ascii="Times New Roman" w:hAnsi="Times New Roman" w:cs="Times New Roman"/>
          <w:sz w:val="28"/>
          <w:szCs w:val="28"/>
          <w:lang w:eastAsia="ru-RU"/>
        </w:rPr>
        <w:t>, 1999.</w:t>
      </w:r>
    </w:p>
    <w:p w:rsidR="009C4C49" w:rsidRPr="008B5696" w:rsidRDefault="009C4C49" w:rsidP="00957D30">
      <w:pPr>
        <w:pStyle w:val="1"/>
        <w:rPr>
          <w:rFonts w:ascii="Times New Roman" w:hAnsi="Times New Roman"/>
        </w:rPr>
      </w:pPr>
      <w:bookmarkStart w:id="21" w:name="_Toc142930001"/>
      <w:r w:rsidRPr="008B5696">
        <w:rPr>
          <w:rFonts w:ascii="Times New Roman" w:hAnsi="Times New Roman"/>
        </w:rPr>
        <w:t>Список литературы для учащихся</w:t>
      </w:r>
      <w:bookmarkEnd w:id="21"/>
    </w:p>
    <w:p w:rsidR="00C44E55" w:rsidRPr="005F1722" w:rsidRDefault="00C44E55" w:rsidP="00C44E55">
      <w:pPr>
        <w:pStyle w:val="a8"/>
        <w:numPr>
          <w:ilvl w:val="0"/>
          <w:numId w:val="20"/>
        </w:numPr>
        <w:rPr>
          <w:b w:val="0"/>
          <w:sz w:val="28"/>
          <w:szCs w:val="28"/>
        </w:rPr>
      </w:pPr>
      <w:proofErr w:type="spellStart"/>
      <w:r w:rsidRPr="005F1722">
        <w:rPr>
          <w:b w:val="0"/>
          <w:sz w:val="28"/>
          <w:szCs w:val="28"/>
        </w:rPr>
        <w:t>Агаханянц</w:t>
      </w:r>
      <w:proofErr w:type="spellEnd"/>
      <w:r w:rsidRPr="005F1722">
        <w:rPr>
          <w:b w:val="0"/>
          <w:sz w:val="28"/>
          <w:szCs w:val="28"/>
        </w:rPr>
        <w:t xml:space="preserve"> О. Е. Один памирский год: (Записки геоботаника). — М. : Мысль, 1987. — 192</w:t>
      </w:r>
    </w:p>
    <w:p w:rsidR="00C44E55" w:rsidRPr="005F1722" w:rsidRDefault="00C44E55" w:rsidP="00C44E55">
      <w:pPr>
        <w:pStyle w:val="a8"/>
        <w:numPr>
          <w:ilvl w:val="0"/>
          <w:numId w:val="20"/>
        </w:numPr>
        <w:rPr>
          <w:b w:val="0"/>
          <w:sz w:val="28"/>
          <w:szCs w:val="28"/>
        </w:rPr>
      </w:pPr>
      <w:r w:rsidRPr="005F1722">
        <w:rPr>
          <w:b w:val="0"/>
          <w:sz w:val="28"/>
          <w:szCs w:val="28"/>
          <w:shd w:val="clear" w:color="auto" w:fill="FFFFFF"/>
          <w:lang w:val="ru-RU"/>
        </w:rPr>
        <w:t xml:space="preserve">Вишневский М.В. </w:t>
      </w:r>
      <w:r w:rsidRPr="005F1722">
        <w:rPr>
          <w:b w:val="0"/>
          <w:sz w:val="28"/>
          <w:szCs w:val="28"/>
          <w:shd w:val="clear" w:color="auto" w:fill="FFFFFF"/>
        </w:rPr>
        <w:t>Самые распространённые съедобные грибы. Справочник</w:t>
      </w:r>
      <w:r w:rsidR="00735AD7">
        <w:rPr>
          <w:b w:val="0"/>
          <w:sz w:val="28"/>
          <w:szCs w:val="28"/>
          <w:shd w:val="clear" w:color="auto" w:fill="FFFFFF"/>
        </w:rPr>
        <w:t xml:space="preserve"> </w:t>
      </w:r>
      <w:r w:rsidRPr="005F1722">
        <w:rPr>
          <w:b w:val="0"/>
          <w:sz w:val="28"/>
          <w:szCs w:val="28"/>
          <w:shd w:val="clear" w:color="auto" w:fill="FFFFFF"/>
        </w:rPr>
        <w:t>определитель начинающего грибника. 3</w:t>
      </w:r>
      <w:r w:rsidR="00735AD7">
        <w:rPr>
          <w:b w:val="0"/>
          <w:sz w:val="28"/>
          <w:szCs w:val="28"/>
          <w:shd w:val="clear" w:color="auto" w:fill="FFFFFF"/>
        </w:rPr>
        <w:t xml:space="preserve"> </w:t>
      </w:r>
      <w:r w:rsidRPr="005F1722">
        <w:rPr>
          <w:b w:val="0"/>
          <w:sz w:val="28"/>
          <w:szCs w:val="28"/>
          <w:shd w:val="clear" w:color="auto" w:fill="FFFFFF"/>
        </w:rPr>
        <w:t>е изд. М., Проспект, 2016. 64 с.</w:t>
      </w:r>
    </w:p>
    <w:p w:rsidR="005F1722" w:rsidRPr="005F1722" w:rsidRDefault="00C44E55" w:rsidP="005F172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Вишневский В. </w:t>
      </w:r>
      <w:r w:rsidRPr="005F17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“Жизнь и поведение птиц</w:t>
      </w:r>
      <w:r w:rsidR="005F1722" w:rsidRPr="005F17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”, </w:t>
      </w:r>
      <w:proofErr w:type="spellStart"/>
      <w:r w:rsidR="005F1722" w:rsidRPr="005F17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>Фитон</w:t>
      </w:r>
      <w:proofErr w:type="spellEnd"/>
      <w:r w:rsidR="005F1722" w:rsidRPr="005F17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 XXI, 2018 г.</w:t>
      </w:r>
    </w:p>
    <w:p w:rsidR="009710F5" w:rsidRPr="005F1722" w:rsidRDefault="0057033B" w:rsidP="005F172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</w:rPr>
        <w:t>Никонов Н</w:t>
      </w:r>
      <w:r w:rsidR="009710F5" w:rsidRPr="005F1722">
        <w:rPr>
          <w:rFonts w:ascii="Times New Roman" w:hAnsi="Times New Roman" w:cs="Times New Roman"/>
          <w:sz w:val="28"/>
          <w:szCs w:val="28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</w:rPr>
        <w:t>“Певчие птицы”, Средне</w:t>
      </w:r>
      <w:r w:rsidR="00735AD7">
        <w:rPr>
          <w:rFonts w:ascii="Times New Roman" w:hAnsi="Times New Roman" w:cs="Times New Roman"/>
          <w:sz w:val="28"/>
          <w:szCs w:val="28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</w:rPr>
        <w:t xml:space="preserve">Уральское Книжное </w:t>
      </w:r>
      <w:proofErr w:type="spellStart"/>
      <w:r w:rsidRPr="005F1722">
        <w:rPr>
          <w:rFonts w:ascii="Times New Roman" w:hAnsi="Times New Roman" w:cs="Times New Roman"/>
          <w:sz w:val="28"/>
          <w:szCs w:val="28"/>
        </w:rPr>
        <w:t>Изательство</w:t>
      </w:r>
      <w:proofErr w:type="spellEnd"/>
      <w:r w:rsidRPr="005F1722">
        <w:rPr>
          <w:rFonts w:ascii="Times New Roman" w:hAnsi="Times New Roman" w:cs="Times New Roman"/>
          <w:sz w:val="28"/>
          <w:szCs w:val="28"/>
        </w:rPr>
        <w:t>, 1973</w:t>
      </w:r>
    </w:p>
    <w:p w:rsidR="009710F5" w:rsidRPr="005F1722" w:rsidRDefault="0057033B" w:rsidP="005F1722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 w:val="0"/>
          <w:sz w:val="28"/>
          <w:szCs w:val="28"/>
          <w:lang w:val="ru-RU"/>
        </w:rPr>
      </w:pPr>
      <w:proofErr w:type="spellStart"/>
      <w:r w:rsidRPr="005F1722">
        <w:rPr>
          <w:b w:val="0"/>
          <w:sz w:val="28"/>
          <w:szCs w:val="28"/>
          <w:lang w:val="ru-RU"/>
        </w:rPr>
        <w:t>Олдо</w:t>
      </w:r>
      <w:proofErr w:type="spellEnd"/>
      <w:r w:rsidRPr="005F1722">
        <w:rPr>
          <w:b w:val="0"/>
          <w:sz w:val="28"/>
          <w:szCs w:val="28"/>
          <w:lang w:val="ru-RU"/>
        </w:rPr>
        <w:t xml:space="preserve"> Леопольд “Календарь песчаного графства”, Москва “Мир”, </w:t>
      </w:r>
      <w:r w:rsidR="00DD70F4">
        <w:rPr>
          <w:b w:val="0"/>
          <w:sz w:val="28"/>
          <w:szCs w:val="28"/>
          <w:lang w:val="ru-RU"/>
        </w:rPr>
        <w:t>2020</w:t>
      </w:r>
    </w:p>
    <w:p w:rsidR="00E70173" w:rsidRPr="005F1722" w:rsidRDefault="00E70173" w:rsidP="005F1722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b w:val="0"/>
          <w:sz w:val="28"/>
          <w:szCs w:val="28"/>
          <w:lang w:val="ru-RU"/>
        </w:rPr>
      </w:pPr>
      <w:proofErr w:type="spellStart"/>
      <w:r w:rsidRPr="005F1722">
        <w:rPr>
          <w:b w:val="0"/>
          <w:sz w:val="28"/>
          <w:szCs w:val="28"/>
          <w:lang w:val="ru-RU"/>
        </w:rPr>
        <w:t>Рябицев</w:t>
      </w:r>
      <w:proofErr w:type="spellEnd"/>
      <w:r w:rsidRPr="005F1722">
        <w:rPr>
          <w:b w:val="0"/>
          <w:sz w:val="28"/>
          <w:szCs w:val="28"/>
          <w:lang w:val="ru-RU"/>
        </w:rPr>
        <w:t xml:space="preserve"> В.К. “Один сезон в тайге”, </w:t>
      </w:r>
      <w:proofErr w:type="spellStart"/>
      <w:proofErr w:type="gramStart"/>
      <w:r w:rsidRPr="005F1722">
        <w:rPr>
          <w:b w:val="0"/>
          <w:sz w:val="28"/>
          <w:szCs w:val="28"/>
          <w:lang w:val="ru-RU"/>
        </w:rPr>
        <w:t>изд</w:t>
      </w:r>
      <w:proofErr w:type="spellEnd"/>
      <w:proofErr w:type="gramEnd"/>
      <w:r w:rsidRPr="005F1722">
        <w:rPr>
          <w:b w:val="0"/>
          <w:sz w:val="28"/>
          <w:szCs w:val="28"/>
          <w:lang w:val="ru-RU"/>
        </w:rPr>
        <w:t xml:space="preserve">  </w:t>
      </w:r>
      <w:proofErr w:type="spellStart"/>
      <w:r w:rsidRPr="005F1722">
        <w:rPr>
          <w:b w:val="0"/>
          <w:sz w:val="28"/>
          <w:szCs w:val="28"/>
          <w:lang w:val="ru-RU"/>
        </w:rPr>
        <w:t>Аэрокосмоэкология</w:t>
      </w:r>
      <w:proofErr w:type="spellEnd"/>
      <w:r w:rsidRPr="005F1722">
        <w:rPr>
          <w:b w:val="0"/>
          <w:sz w:val="28"/>
          <w:szCs w:val="28"/>
          <w:lang w:val="ru-RU"/>
        </w:rPr>
        <w:t xml:space="preserve">, </w:t>
      </w:r>
      <w:r w:rsidR="00DD70F4">
        <w:rPr>
          <w:b w:val="0"/>
          <w:sz w:val="28"/>
          <w:szCs w:val="28"/>
          <w:lang w:val="ru-RU"/>
        </w:rPr>
        <w:t>2021</w:t>
      </w:r>
    </w:p>
    <w:p w:rsidR="00C44E55" w:rsidRPr="005F1722" w:rsidRDefault="00E70173" w:rsidP="005F1722">
      <w:pPr>
        <w:pStyle w:val="a8"/>
        <w:numPr>
          <w:ilvl w:val="0"/>
          <w:numId w:val="20"/>
        </w:numPr>
        <w:ind w:left="357" w:hanging="357"/>
        <w:rPr>
          <w:b w:val="0"/>
          <w:sz w:val="28"/>
          <w:szCs w:val="28"/>
        </w:rPr>
      </w:pPr>
      <w:r w:rsidRPr="005F1722">
        <w:rPr>
          <w:b w:val="0"/>
          <w:sz w:val="28"/>
          <w:szCs w:val="28"/>
          <w:lang w:val="ru-RU"/>
        </w:rPr>
        <w:t>Репин Л</w:t>
      </w:r>
      <w:r w:rsidR="009A2655" w:rsidRPr="005F1722">
        <w:rPr>
          <w:b w:val="0"/>
          <w:sz w:val="28"/>
          <w:szCs w:val="28"/>
          <w:lang w:val="ru-RU"/>
        </w:rPr>
        <w:t>.</w:t>
      </w:r>
      <w:r w:rsidRPr="005F1722">
        <w:rPr>
          <w:b w:val="0"/>
          <w:sz w:val="28"/>
          <w:szCs w:val="28"/>
          <w:lang w:val="ru-RU"/>
        </w:rPr>
        <w:t>, “</w:t>
      </w:r>
      <w:r w:rsidRPr="005F1722">
        <w:rPr>
          <w:b w:val="0"/>
          <w:sz w:val="28"/>
          <w:szCs w:val="28"/>
        </w:rPr>
        <w:t>Затерявшиеся в тайге</w:t>
      </w:r>
      <w:r w:rsidRPr="005F1722">
        <w:rPr>
          <w:b w:val="0"/>
          <w:sz w:val="28"/>
          <w:szCs w:val="28"/>
          <w:lang w:val="ru-RU"/>
        </w:rPr>
        <w:t>”, Мысль, 1980</w:t>
      </w:r>
      <w:r w:rsidR="00C44E55" w:rsidRPr="005F1722">
        <w:rPr>
          <w:b w:val="0"/>
          <w:sz w:val="28"/>
          <w:szCs w:val="28"/>
        </w:rPr>
        <w:t xml:space="preserve"> </w:t>
      </w:r>
    </w:p>
    <w:p w:rsidR="00C44E55" w:rsidRPr="005F1722" w:rsidRDefault="00C44E55" w:rsidP="005F1722">
      <w:pPr>
        <w:pStyle w:val="a8"/>
        <w:numPr>
          <w:ilvl w:val="0"/>
          <w:numId w:val="20"/>
        </w:numPr>
        <w:ind w:left="357" w:hanging="357"/>
        <w:rPr>
          <w:b w:val="0"/>
          <w:sz w:val="28"/>
          <w:szCs w:val="28"/>
        </w:rPr>
      </w:pPr>
      <w:r w:rsidRPr="005F1722">
        <w:rPr>
          <w:b w:val="0"/>
          <w:sz w:val="28"/>
          <w:szCs w:val="28"/>
        </w:rPr>
        <w:t xml:space="preserve">Чеурин Г. С. Школа экологического выживания. — Екатеринбург, </w:t>
      </w:r>
      <w:r w:rsidR="00DD70F4">
        <w:rPr>
          <w:b w:val="0"/>
          <w:sz w:val="28"/>
          <w:szCs w:val="28"/>
          <w:lang w:val="ru-RU"/>
        </w:rPr>
        <w:t>2017</w:t>
      </w:r>
    </w:p>
    <w:p w:rsidR="00C44E55" w:rsidRPr="005F1722" w:rsidRDefault="00C44E55" w:rsidP="005F1722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722">
        <w:rPr>
          <w:rFonts w:ascii="Times New Roman" w:hAnsi="Times New Roman" w:cs="Times New Roman"/>
          <w:sz w:val="28"/>
          <w:szCs w:val="28"/>
        </w:rPr>
        <w:t>1000+1 совет туристу: школа выживания./ Автор</w:t>
      </w:r>
      <w:r w:rsidR="00735AD7">
        <w:rPr>
          <w:rFonts w:ascii="Times New Roman" w:hAnsi="Times New Roman" w:cs="Times New Roman"/>
          <w:sz w:val="28"/>
          <w:szCs w:val="28"/>
        </w:rPr>
        <w:t xml:space="preserve"> </w:t>
      </w:r>
      <w:r w:rsidRPr="005F1722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5F1722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5F1722">
        <w:rPr>
          <w:rFonts w:ascii="Times New Roman" w:hAnsi="Times New Roman" w:cs="Times New Roman"/>
          <w:sz w:val="28"/>
          <w:szCs w:val="28"/>
        </w:rPr>
        <w:t xml:space="preserve"> Н. Б. — Минск: Современный литератор, 1996.</w:t>
      </w:r>
    </w:p>
    <w:p w:rsidR="00957D30" w:rsidRDefault="00957D30" w:rsidP="00957D30">
      <w:pPr>
        <w:pStyle w:val="a8"/>
        <w:widowControl w:val="0"/>
        <w:autoSpaceDE w:val="0"/>
        <w:autoSpaceDN w:val="0"/>
        <w:adjustRightInd w:val="0"/>
        <w:ind w:left="360"/>
        <w:jc w:val="both"/>
      </w:pPr>
    </w:p>
    <w:p w:rsidR="00957D30" w:rsidRPr="008B5696" w:rsidRDefault="00957D30" w:rsidP="00E1108D">
      <w:pPr>
        <w:pStyle w:val="1"/>
        <w:rPr>
          <w:rFonts w:ascii="Times New Roman" w:hAnsi="Times New Roman"/>
          <w:sz w:val="28"/>
          <w:szCs w:val="28"/>
        </w:rPr>
      </w:pPr>
      <w:bookmarkStart w:id="22" w:name="_Toc142930002"/>
      <w:r w:rsidRPr="008B5696">
        <w:rPr>
          <w:rFonts w:ascii="Times New Roman" w:hAnsi="Times New Roman"/>
        </w:rPr>
        <w:t>Перечень информационно</w:t>
      </w:r>
      <w:r w:rsidR="00735AD7" w:rsidRPr="008B5696">
        <w:rPr>
          <w:rFonts w:ascii="Times New Roman" w:hAnsi="Times New Roman"/>
        </w:rPr>
        <w:t xml:space="preserve"> </w:t>
      </w:r>
      <w:r w:rsidRPr="008B5696">
        <w:rPr>
          <w:rFonts w:ascii="Times New Roman" w:hAnsi="Times New Roman"/>
        </w:rPr>
        <w:t>методических условий реализации программы</w:t>
      </w:r>
      <w:bookmarkEnd w:id="22"/>
    </w:p>
    <w:p w:rsidR="009A2655" w:rsidRPr="00735AD7" w:rsidRDefault="006F1571" w:rsidP="00957D30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en-US"/>
        </w:rPr>
      </w:pPr>
      <w:hyperlink r:id="rId10" w:history="1">
        <w:r w:rsidR="009A2655" w:rsidRPr="00735AD7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en-US" w:eastAsia="en-US"/>
          </w:rPr>
          <w:t>https://eco</w:t>
        </w:r>
        <w:r w:rsidR="00735AD7" w:rsidRPr="00735AD7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en-US" w:eastAsia="en-US"/>
          </w:rPr>
          <w:t xml:space="preserve"> </w:t>
        </w:r>
        <w:r w:rsidR="009A2655" w:rsidRPr="00735AD7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en-US" w:eastAsia="en-US"/>
          </w:rPr>
          <w:t>gdec.uralschool.ru/</w:t>
        </w:r>
      </w:hyperlink>
    </w:p>
    <w:p w:rsidR="009A2655" w:rsidRPr="009A2655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1" w:history="1">
        <w:r w:rsidR="009A2655" w:rsidRPr="009A2655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https://vk.com/club191269447</w:t>
        </w:r>
      </w:hyperlink>
    </w:p>
    <w:p w:rsidR="009A2655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2" w:history="1">
        <w:r w:rsidR="009A2655" w:rsidRPr="009A2655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https://www.facebook.com/groups/472888999774268/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3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https://vk.com/biovk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4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https://vk.com/ornithology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5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https://www.facebook.com/groups/erbirds/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6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https://uraloved.ru/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7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http://www.uralstalker.com/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8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https://www.inaturalist.org/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19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https://zoom.us/</w:t>
        </w:r>
      </w:hyperlink>
    </w:p>
    <w:p w:rsidR="00E0571B" w:rsidRPr="00E0571B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  <w:hyperlink r:id="rId20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https://www.whatsapp.com/?lang=ru</w:t>
        </w:r>
      </w:hyperlink>
    </w:p>
    <w:p w:rsidR="00E16F4C" w:rsidRDefault="006F1571" w:rsidP="009A2655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b w:val="0"/>
          <w:color w:val="0000FF"/>
          <w:sz w:val="22"/>
          <w:szCs w:val="22"/>
          <w:u w:val="single"/>
          <w:lang w:val="ru-RU" w:eastAsia="en-US"/>
        </w:rPr>
      </w:pPr>
      <w:hyperlink r:id="rId21" w:history="1">
        <w:r w:rsidR="00E0571B" w:rsidRPr="00E0571B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  <w:lang w:val="ru-RU" w:eastAsia="en-US"/>
          </w:rPr>
          <w:t>https://resh.edu.ru/</w:t>
        </w:r>
      </w:hyperlink>
    </w:p>
    <w:p w:rsidR="00E16F4C" w:rsidRDefault="00E16F4C" w:rsidP="00E16F4C">
      <w:pPr>
        <w:pStyle w:val="a8"/>
        <w:widowControl w:val="0"/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</w:p>
    <w:p w:rsidR="00E16F4C" w:rsidRDefault="00E16F4C" w:rsidP="00E16F4C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9D325C" w:rsidRDefault="009D325C" w:rsidP="009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W w:w="0" w:type="auto"/>
        <w:tblLook w:val="04A0"/>
      </w:tblPr>
      <w:tblGrid>
        <w:gridCol w:w="617"/>
        <w:gridCol w:w="5728"/>
        <w:gridCol w:w="3225"/>
      </w:tblGrid>
      <w:tr w:rsidR="009D325C" w:rsidTr="00B268B0">
        <w:tc>
          <w:tcPr>
            <w:tcW w:w="617" w:type="dxa"/>
          </w:tcPr>
          <w:p w:rsidR="009D325C" w:rsidRPr="004F75CD" w:rsidRDefault="009D325C" w:rsidP="00865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C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28" w:type="dxa"/>
          </w:tcPr>
          <w:p w:rsidR="009D325C" w:rsidRPr="004F75CD" w:rsidRDefault="009D325C" w:rsidP="0086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5C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225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25C" w:rsidTr="00B268B0">
        <w:tc>
          <w:tcPr>
            <w:tcW w:w="617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225" w:type="dxa"/>
          </w:tcPr>
          <w:p w:rsidR="009D325C" w:rsidRPr="00047920" w:rsidRDefault="007D370B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D325C" w:rsidTr="00B268B0">
        <w:tc>
          <w:tcPr>
            <w:tcW w:w="617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8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25" w:type="dxa"/>
          </w:tcPr>
          <w:p w:rsidR="009D325C" w:rsidRPr="00047920" w:rsidRDefault="007D370B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D325C" w:rsidTr="00B268B0">
        <w:tc>
          <w:tcPr>
            <w:tcW w:w="617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8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225" w:type="dxa"/>
          </w:tcPr>
          <w:p w:rsidR="009D325C" w:rsidRPr="00047920" w:rsidRDefault="00FE2B60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25C" w:rsidTr="00B268B0">
        <w:tc>
          <w:tcPr>
            <w:tcW w:w="617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8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25" w:type="dxa"/>
          </w:tcPr>
          <w:p w:rsidR="009D325C" w:rsidRPr="00047920" w:rsidRDefault="00FE2B60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D325C" w:rsidTr="00B268B0">
        <w:tc>
          <w:tcPr>
            <w:tcW w:w="617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8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  <w:tc>
          <w:tcPr>
            <w:tcW w:w="3225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</w:tr>
      <w:tr w:rsidR="009D325C" w:rsidTr="00B268B0">
        <w:tc>
          <w:tcPr>
            <w:tcW w:w="617" w:type="dxa"/>
          </w:tcPr>
          <w:p w:rsidR="009D325C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8" w:type="dxa"/>
          </w:tcPr>
          <w:p w:rsidR="009D325C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225" w:type="dxa"/>
          </w:tcPr>
          <w:p w:rsidR="009D325C" w:rsidRPr="00047920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31.12.2023-08.01.2024</w:t>
            </w:r>
          </w:p>
        </w:tc>
      </w:tr>
      <w:tr w:rsidR="009D325C" w:rsidTr="00B268B0">
        <w:tc>
          <w:tcPr>
            <w:tcW w:w="617" w:type="dxa"/>
          </w:tcPr>
          <w:p w:rsidR="009D325C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8" w:type="dxa"/>
          </w:tcPr>
          <w:p w:rsidR="009D325C" w:rsidRDefault="009D325C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занятий</w:t>
            </w:r>
          </w:p>
        </w:tc>
        <w:tc>
          <w:tcPr>
            <w:tcW w:w="3225" w:type="dxa"/>
          </w:tcPr>
          <w:p w:rsidR="009D325C" w:rsidRDefault="007D370B" w:rsidP="00865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9D325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9D325C" w:rsidRDefault="009D325C" w:rsidP="00E16F4C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9D325C" w:rsidRDefault="009D325C" w:rsidP="00E16F4C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E16F4C" w:rsidRPr="001D72FD" w:rsidRDefault="00E16F4C" w:rsidP="0086274E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42930004"/>
      <w:r w:rsidRPr="001D72FD">
        <w:rPr>
          <w:rFonts w:ascii="Times New Roman" w:hAnsi="Times New Roman" w:cs="Times New Roman"/>
          <w:b/>
          <w:color w:val="auto"/>
          <w:sz w:val="28"/>
          <w:szCs w:val="28"/>
        </w:rPr>
        <w:t>Календарно</w:t>
      </w:r>
      <w:r w:rsidR="00735AD7" w:rsidRPr="001D72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D70F4" w:rsidRPr="001D72FD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1D72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тематический </w:t>
      </w:r>
      <w:bookmarkEnd w:id="23"/>
      <w:r w:rsidR="001D72FD" w:rsidRPr="001D72FD">
        <w:rPr>
          <w:rFonts w:ascii="Times New Roman" w:hAnsi="Times New Roman" w:cs="Times New Roman"/>
          <w:b/>
          <w:color w:val="auto"/>
          <w:sz w:val="28"/>
          <w:szCs w:val="28"/>
        </w:rPr>
        <w:t>план</w:t>
      </w:r>
    </w:p>
    <w:tbl>
      <w:tblPr>
        <w:tblW w:w="10039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1"/>
        <w:gridCol w:w="993"/>
        <w:gridCol w:w="4111"/>
        <w:gridCol w:w="850"/>
        <w:gridCol w:w="3544"/>
      </w:tblGrid>
      <w:tr w:rsidR="00963FBD" w:rsidRPr="002422A2" w:rsidTr="009E3EDD">
        <w:trPr>
          <w:cantSplit/>
          <w:trHeight w:val="977"/>
        </w:trPr>
        <w:tc>
          <w:tcPr>
            <w:tcW w:w="541" w:type="dxa"/>
            <w:textDirection w:val="btLr"/>
            <w:vAlign w:val="center"/>
          </w:tcPr>
          <w:p w:rsidR="00963FBD" w:rsidRPr="002422A2" w:rsidRDefault="00963FBD" w:rsidP="009E3E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963FBD" w:rsidRPr="002422A2" w:rsidRDefault="00963FBD" w:rsidP="009E3E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11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FBD" w:rsidRPr="002422A2" w:rsidRDefault="00963FBD" w:rsidP="009E3E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4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63FBD" w:rsidRPr="002422A2" w:rsidTr="009E3EDD">
        <w:trPr>
          <w:cantSplit/>
          <w:trHeight w:val="464"/>
        </w:trPr>
        <w:tc>
          <w:tcPr>
            <w:tcW w:w="541" w:type="dxa"/>
            <w:vMerge w:val="restart"/>
            <w:textDirection w:val="btLr"/>
            <w:vAlign w:val="center"/>
          </w:tcPr>
          <w:p w:rsidR="00963FBD" w:rsidRPr="008B0380" w:rsidRDefault="00963FBD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3" w:type="dxa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программу объединения. </w:t>
            </w:r>
          </w:p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на занятиях.</w:t>
            </w:r>
          </w:p>
        </w:tc>
        <w:tc>
          <w:tcPr>
            <w:tcW w:w="850" w:type="dxa"/>
          </w:tcPr>
          <w:p w:rsidR="00963FBD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963FBD" w:rsidRPr="002422A2" w:rsidTr="009E3EDD">
        <w:trPr>
          <w:cantSplit/>
        </w:trPr>
        <w:tc>
          <w:tcPr>
            <w:tcW w:w="541" w:type="dxa"/>
            <w:vMerge/>
            <w:vAlign w:val="center"/>
          </w:tcPr>
          <w:p w:rsidR="00963FBD" w:rsidRPr="008B0380" w:rsidRDefault="00963FBD" w:rsidP="009E3E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4111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Туризм. Общая туристическая подготовка</w:t>
            </w:r>
          </w:p>
        </w:tc>
        <w:tc>
          <w:tcPr>
            <w:tcW w:w="850" w:type="dxa"/>
          </w:tcPr>
          <w:p w:rsidR="00963FBD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963FBD" w:rsidRPr="002422A2" w:rsidTr="009E3EDD">
        <w:trPr>
          <w:cantSplit/>
        </w:trPr>
        <w:tc>
          <w:tcPr>
            <w:tcW w:w="541" w:type="dxa"/>
            <w:vMerge w:val="restart"/>
            <w:textDirection w:val="btLr"/>
            <w:vAlign w:val="center"/>
          </w:tcPr>
          <w:p w:rsidR="00963FBD" w:rsidRPr="008B0380" w:rsidRDefault="00963FBD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3" w:type="dxa"/>
          </w:tcPr>
          <w:p w:rsidR="00963FBD" w:rsidRPr="002422A2" w:rsidRDefault="00963FBD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похода и исследовательской экспедиции</w:t>
            </w:r>
          </w:p>
        </w:tc>
        <w:tc>
          <w:tcPr>
            <w:tcW w:w="850" w:type="dxa"/>
          </w:tcPr>
          <w:p w:rsidR="00963FBD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</w:tr>
      <w:tr w:rsidR="00963FBD" w:rsidRPr="002422A2" w:rsidTr="009E3EDD">
        <w:trPr>
          <w:cantSplit/>
          <w:trHeight w:val="422"/>
        </w:trPr>
        <w:tc>
          <w:tcPr>
            <w:tcW w:w="541" w:type="dxa"/>
            <w:vMerge/>
            <w:textDirection w:val="btLr"/>
            <w:vAlign w:val="center"/>
          </w:tcPr>
          <w:p w:rsidR="00963FBD" w:rsidRPr="008B0380" w:rsidRDefault="00963FBD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63FBD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</w:t>
            </w:r>
          </w:p>
        </w:tc>
        <w:tc>
          <w:tcPr>
            <w:tcW w:w="850" w:type="dxa"/>
          </w:tcPr>
          <w:p w:rsidR="00963FBD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на местности </w:t>
            </w:r>
          </w:p>
          <w:p w:rsidR="00963FBD" w:rsidRPr="002422A2" w:rsidRDefault="00963FBD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962" w:rsidRPr="002422A2" w:rsidTr="003A6962">
        <w:trPr>
          <w:cantSplit/>
          <w:trHeight w:val="967"/>
        </w:trPr>
        <w:tc>
          <w:tcPr>
            <w:tcW w:w="541" w:type="dxa"/>
            <w:textDirection w:val="btLr"/>
            <w:vAlign w:val="center"/>
          </w:tcPr>
          <w:p w:rsidR="003A6962" w:rsidRPr="008B0380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3" w:type="dxa"/>
          </w:tcPr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туризм.</w:t>
            </w:r>
          </w:p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туризму</w:t>
            </w:r>
          </w:p>
        </w:tc>
        <w:tc>
          <w:tcPr>
            <w:tcW w:w="850" w:type="dxa"/>
            <w:vMerge w:val="restart"/>
            <w:vAlign w:val="center"/>
          </w:tcPr>
          <w:p w:rsidR="003A696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выходного дня с выполнением задания</w:t>
            </w:r>
          </w:p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Мини-соревнования </w:t>
            </w:r>
          </w:p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3A6962" w:rsidRPr="002422A2" w:rsidTr="003A6962">
        <w:trPr>
          <w:cantSplit/>
          <w:trHeight w:val="967"/>
        </w:trPr>
        <w:tc>
          <w:tcPr>
            <w:tcW w:w="541" w:type="dxa"/>
            <w:textDirection w:val="btLr"/>
            <w:vAlign w:val="center"/>
          </w:tcPr>
          <w:p w:rsidR="003A6962" w:rsidRPr="008B0380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3" w:type="dxa"/>
          </w:tcPr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962" w:rsidRPr="002422A2" w:rsidTr="009E3EDD">
        <w:trPr>
          <w:cantSplit/>
          <w:trHeight w:val="933"/>
        </w:trPr>
        <w:tc>
          <w:tcPr>
            <w:tcW w:w="541" w:type="dxa"/>
            <w:textDirection w:val="btLr"/>
            <w:vAlign w:val="center"/>
          </w:tcPr>
          <w:p w:rsidR="003A6962" w:rsidRPr="008B0380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3" w:type="dxa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1" w:type="dxa"/>
            <w:vAlign w:val="center"/>
          </w:tcPr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экологии. </w:t>
            </w:r>
          </w:p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экологии и туризма</w:t>
            </w:r>
          </w:p>
        </w:tc>
        <w:tc>
          <w:tcPr>
            <w:tcW w:w="850" w:type="dxa"/>
          </w:tcPr>
          <w:p w:rsidR="003A6962" w:rsidRDefault="00FE2B60" w:rsidP="009E3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исследовательского задания</w:t>
            </w:r>
          </w:p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местности</w:t>
            </w:r>
          </w:p>
        </w:tc>
      </w:tr>
      <w:tr w:rsidR="003A6962" w:rsidRPr="002422A2" w:rsidTr="003A6962">
        <w:trPr>
          <w:cantSplit/>
          <w:trHeight w:val="1873"/>
        </w:trPr>
        <w:tc>
          <w:tcPr>
            <w:tcW w:w="541" w:type="dxa"/>
            <w:vMerge w:val="restart"/>
            <w:textDirection w:val="btLr"/>
            <w:vAlign w:val="center"/>
          </w:tcPr>
          <w:p w:rsidR="003A6962" w:rsidRPr="008B0380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3" w:type="dxa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11" w:type="dxa"/>
            <w:vAlign w:val="center"/>
          </w:tcPr>
          <w:p w:rsidR="003A6962" w:rsidRPr="002422A2" w:rsidRDefault="003A6962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соблюдения экологических норм при проведении туристских мероприятий.</w:t>
            </w:r>
          </w:p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и гигиенические требования при проведении туристских мероприятий</w:t>
            </w:r>
          </w:p>
        </w:tc>
        <w:tc>
          <w:tcPr>
            <w:tcW w:w="850" w:type="dxa"/>
          </w:tcPr>
          <w:p w:rsidR="003A6962" w:rsidRPr="002422A2" w:rsidRDefault="003A6962" w:rsidP="009E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3A6962" w:rsidRPr="002422A2" w:rsidRDefault="003A6962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</w:t>
            </w:r>
          </w:p>
          <w:p w:rsidR="003A6962" w:rsidRPr="002422A2" w:rsidRDefault="003A6962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самостоятельности»</w:t>
            </w:r>
          </w:p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игра на местности</w:t>
            </w:r>
          </w:p>
        </w:tc>
      </w:tr>
      <w:tr w:rsidR="003A6962" w:rsidRPr="002422A2" w:rsidTr="003A6962">
        <w:trPr>
          <w:cantSplit/>
          <w:trHeight w:val="763"/>
        </w:trPr>
        <w:tc>
          <w:tcPr>
            <w:tcW w:w="541" w:type="dxa"/>
            <w:vMerge/>
            <w:textDirection w:val="btLr"/>
            <w:vAlign w:val="center"/>
          </w:tcPr>
          <w:p w:rsidR="003A6962" w:rsidRPr="008B0380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Свердловской области</w:t>
            </w:r>
          </w:p>
        </w:tc>
        <w:tc>
          <w:tcPr>
            <w:tcW w:w="850" w:type="dxa"/>
            <w:vAlign w:val="center"/>
          </w:tcPr>
          <w:p w:rsidR="003A6962" w:rsidRPr="002422A2" w:rsidRDefault="00FE2B60" w:rsidP="009E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постов ВКОНТАКТЕ или медиа-викторина</w:t>
            </w:r>
          </w:p>
        </w:tc>
      </w:tr>
      <w:tr w:rsidR="003A6962" w:rsidRPr="002422A2" w:rsidTr="009E3EDD">
        <w:trPr>
          <w:cantSplit/>
          <w:trHeight w:val="588"/>
        </w:trPr>
        <w:tc>
          <w:tcPr>
            <w:tcW w:w="541" w:type="dxa"/>
            <w:vMerge/>
            <w:textDirection w:val="btLr"/>
            <w:vAlign w:val="center"/>
          </w:tcPr>
          <w:p w:rsidR="003A6962" w:rsidRPr="008B0380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A6962" w:rsidRPr="002422A2" w:rsidRDefault="003A6962" w:rsidP="003A69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111" w:type="dxa"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Фауна Свердловской области</w:t>
            </w:r>
          </w:p>
        </w:tc>
        <w:tc>
          <w:tcPr>
            <w:tcW w:w="850" w:type="dxa"/>
          </w:tcPr>
          <w:p w:rsidR="003A6962" w:rsidRPr="002422A2" w:rsidRDefault="00FE2B60" w:rsidP="009E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природы с элементами исследования, заполнение исследовательского листа</w:t>
            </w:r>
          </w:p>
        </w:tc>
      </w:tr>
      <w:tr w:rsidR="003A6962" w:rsidRPr="002422A2" w:rsidTr="00E71BB3">
        <w:trPr>
          <w:cantSplit/>
          <w:trHeight w:val="425"/>
        </w:trPr>
        <w:tc>
          <w:tcPr>
            <w:tcW w:w="541" w:type="dxa"/>
            <w:vMerge w:val="restart"/>
            <w:textDirection w:val="btLr"/>
            <w:vAlign w:val="center"/>
          </w:tcPr>
          <w:p w:rsidR="003A6962" w:rsidRPr="00E71BB3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93" w:type="dxa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Свердловской области</w:t>
            </w:r>
          </w:p>
        </w:tc>
        <w:tc>
          <w:tcPr>
            <w:tcW w:w="850" w:type="dxa"/>
            <w:vAlign w:val="center"/>
          </w:tcPr>
          <w:p w:rsidR="003A6962" w:rsidRPr="002422A2" w:rsidRDefault="00FE2B60" w:rsidP="009E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</w:t>
            </w:r>
          </w:p>
        </w:tc>
      </w:tr>
      <w:tr w:rsidR="00E71BB3" w:rsidRPr="002422A2" w:rsidTr="00E71BB3">
        <w:trPr>
          <w:cantSplit/>
          <w:trHeight w:val="658"/>
        </w:trPr>
        <w:tc>
          <w:tcPr>
            <w:tcW w:w="541" w:type="dxa"/>
            <w:vMerge/>
            <w:textDirection w:val="btLr"/>
          </w:tcPr>
          <w:p w:rsidR="00E71BB3" w:rsidRPr="00E71BB3" w:rsidRDefault="00E71BB3" w:rsidP="009E3E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1" w:type="dxa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Орнитофауна Свердловской области</w:t>
            </w:r>
          </w:p>
        </w:tc>
        <w:tc>
          <w:tcPr>
            <w:tcW w:w="850" w:type="dxa"/>
            <w:vAlign w:val="center"/>
          </w:tcPr>
          <w:p w:rsidR="00E71BB3" w:rsidRPr="002422A2" w:rsidRDefault="00FE2B60" w:rsidP="009E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E71BB3" w:rsidRPr="002422A2" w:rsidRDefault="00E71BB3" w:rsidP="00E71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Орнитологический диктант</w:t>
            </w:r>
          </w:p>
          <w:p w:rsidR="00E71BB3" w:rsidRPr="002422A2" w:rsidRDefault="00E71BB3" w:rsidP="00E71B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орнитологов</w:t>
            </w:r>
          </w:p>
        </w:tc>
      </w:tr>
      <w:tr w:rsidR="003A6962" w:rsidRPr="002422A2" w:rsidTr="00E71BB3">
        <w:trPr>
          <w:cantSplit/>
          <w:trHeight w:val="837"/>
        </w:trPr>
        <w:tc>
          <w:tcPr>
            <w:tcW w:w="541" w:type="dxa"/>
            <w:textDirection w:val="btLr"/>
          </w:tcPr>
          <w:p w:rsidR="003A6962" w:rsidRPr="00E71BB3" w:rsidRDefault="003A6962" w:rsidP="009E3E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93" w:type="dxa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4111" w:type="dxa"/>
            <w:vAlign w:val="center"/>
          </w:tcPr>
          <w:p w:rsidR="003A6962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птиц в полевых условиях</w:t>
            </w:r>
          </w:p>
        </w:tc>
        <w:tc>
          <w:tcPr>
            <w:tcW w:w="850" w:type="dxa"/>
            <w:vAlign w:val="center"/>
          </w:tcPr>
          <w:p w:rsidR="003A6962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Align w:val="center"/>
          </w:tcPr>
          <w:p w:rsidR="003A6962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бердвотчингу</w:t>
            </w:r>
            <w:proofErr w:type="spellEnd"/>
          </w:p>
        </w:tc>
      </w:tr>
      <w:tr w:rsidR="003A6962" w:rsidRPr="002422A2" w:rsidTr="00E71BB3">
        <w:trPr>
          <w:cantSplit/>
          <w:trHeight w:val="836"/>
        </w:trPr>
        <w:tc>
          <w:tcPr>
            <w:tcW w:w="541" w:type="dxa"/>
            <w:textDirection w:val="btLr"/>
          </w:tcPr>
          <w:p w:rsidR="003A6962" w:rsidRPr="00E71BB3" w:rsidRDefault="003A6962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93" w:type="dxa"/>
          </w:tcPr>
          <w:p w:rsidR="003A6962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111" w:type="dxa"/>
            <w:vMerge w:val="restart"/>
            <w:vAlign w:val="center"/>
          </w:tcPr>
          <w:p w:rsidR="003A6962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населения птиц парков города</w:t>
            </w:r>
          </w:p>
        </w:tc>
        <w:tc>
          <w:tcPr>
            <w:tcW w:w="850" w:type="dxa"/>
            <w:vMerge w:val="restart"/>
            <w:vAlign w:val="center"/>
          </w:tcPr>
          <w:p w:rsidR="003A6962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vMerge w:val="restart"/>
            <w:vAlign w:val="center"/>
          </w:tcPr>
          <w:p w:rsidR="003A6962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учетах птиц, предъявление полевых дневников</w:t>
            </w:r>
          </w:p>
        </w:tc>
      </w:tr>
      <w:tr w:rsidR="003A6962" w:rsidRPr="002422A2" w:rsidTr="00E71BB3">
        <w:trPr>
          <w:cantSplit/>
          <w:trHeight w:val="552"/>
        </w:trPr>
        <w:tc>
          <w:tcPr>
            <w:tcW w:w="541" w:type="dxa"/>
            <w:textDirection w:val="btLr"/>
          </w:tcPr>
          <w:p w:rsidR="003A6962" w:rsidRPr="00E71BB3" w:rsidRDefault="003A6962" w:rsidP="009E3E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3A6962" w:rsidRPr="002422A2" w:rsidRDefault="003A6962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B3" w:rsidRPr="002422A2" w:rsidTr="00E71BB3">
        <w:trPr>
          <w:cantSplit/>
          <w:trHeight w:val="686"/>
        </w:trPr>
        <w:tc>
          <w:tcPr>
            <w:tcW w:w="541" w:type="dxa"/>
            <w:textDirection w:val="btLr"/>
          </w:tcPr>
          <w:p w:rsidR="00E71BB3" w:rsidRPr="00E71BB3" w:rsidRDefault="00E71BB3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111" w:type="dxa"/>
            <w:vMerge w:val="restart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методиками полевого определения птиц, животных, растений в условиях кабинета и в природе</w:t>
            </w:r>
          </w:p>
        </w:tc>
        <w:tc>
          <w:tcPr>
            <w:tcW w:w="850" w:type="dxa"/>
            <w:vMerge w:val="restart"/>
            <w:vAlign w:val="center"/>
          </w:tcPr>
          <w:p w:rsidR="00E71BB3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Merge w:val="restart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Поход, зачет по практическому определению</w:t>
            </w:r>
          </w:p>
        </w:tc>
      </w:tr>
      <w:tr w:rsidR="00E71BB3" w:rsidRPr="002422A2" w:rsidTr="009E3EDD">
        <w:trPr>
          <w:cantSplit/>
          <w:trHeight w:val="689"/>
        </w:trPr>
        <w:tc>
          <w:tcPr>
            <w:tcW w:w="541" w:type="dxa"/>
            <w:textDirection w:val="btLr"/>
          </w:tcPr>
          <w:p w:rsidR="00E71BB3" w:rsidRPr="00E71BB3" w:rsidRDefault="00E71BB3" w:rsidP="009E3E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E71BB3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B3" w:rsidRPr="002422A2" w:rsidTr="00E71BB3">
        <w:trPr>
          <w:cantSplit/>
          <w:trHeight w:val="862"/>
        </w:trPr>
        <w:tc>
          <w:tcPr>
            <w:tcW w:w="541" w:type="dxa"/>
            <w:textDirection w:val="btLr"/>
          </w:tcPr>
          <w:p w:rsidR="00E71BB3" w:rsidRPr="00E71BB3" w:rsidRDefault="00E71BB3" w:rsidP="009E3EDD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93" w:type="dxa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BB3" w:rsidRPr="002422A2" w:rsidTr="00E71BB3">
        <w:trPr>
          <w:cantSplit/>
          <w:trHeight w:val="818"/>
        </w:trPr>
        <w:tc>
          <w:tcPr>
            <w:tcW w:w="541" w:type="dxa"/>
            <w:textDirection w:val="btLr"/>
          </w:tcPr>
          <w:p w:rsidR="00E71BB3" w:rsidRPr="00E71BB3" w:rsidRDefault="00E71BB3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93" w:type="dxa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Фотоохота</w:t>
            </w:r>
          </w:p>
        </w:tc>
        <w:tc>
          <w:tcPr>
            <w:tcW w:w="850" w:type="dxa"/>
            <w:vAlign w:val="center"/>
          </w:tcPr>
          <w:p w:rsidR="00E71BB3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Поход, фотовыставка, пост в соцсетях</w:t>
            </w:r>
          </w:p>
        </w:tc>
      </w:tr>
      <w:tr w:rsidR="00E71BB3" w:rsidRPr="002422A2" w:rsidTr="009E3EDD">
        <w:trPr>
          <w:cantSplit/>
          <w:trHeight w:val="827"/>
        </w:trPr>
        <w:tc>
          <w:tcPr>
            <w:tcW w:w="541" w:type="dxa"/>
            <w:textDirection w:val="btLr"/>
          </w:tcPr>
          <w:p w:rsidR="00E71BB3" w:rsidRPr="008B0380" w:rsidRDefault="00E71BB3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E71BB3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11" w:type="dxa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Фенологические наблюдения</w:t>
            </w:r>
          </w:p>
        </w:tc>
        <w:tc>
          <w:tcPr>
            <w:tcW w:w="850" w:type="dxa"/>
            <w:vAlign w:val="center"/>
          </w:tcPr>
          <w:p w:rsidR="00E71BB3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1BB3" w:rsidRPr="0024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Поход, отчет, исследовательская работа</w:t>
            </w:r>
          </w:p>
        </w:tc>
      </w:tr>
      <w:tr w:rsidR="00E71BB3" w:rsidRPr="002422A2" w:rsidTr="00136F40">
        <w:trPr>
          <w:cantSplit/>
          <w:trHeight w:val="837"/>
        </w:trPr>
        <w:tc>
          <w:tcPr>
            <w:tcW w:w="541" w:type="dxa"/>
            <w:textDirection w:val="btLr"/>
          </w:tcPr>
          <w:p w:rsidR="00E71BB3" w:rsidRPr="008B0380" w:rsidRDefault="00E71BB3" w:rsidP="009E3ED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11" w:type="dxa"/>
            <w:vAlign w:val="center"/>
          </w:tcPr>
          <w:p w:rsidR="00E71BB3" w:rsidRPr="002422A2" w:rsidRDefault="00E71BB3" w:rsidP="00136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 Аттестация</w:t>
            </w:r>
          </w:p>
        </w:tc>
        <w:tc>
          <w:tcPr>
            <w:tcW w:w="850" w:type="dxa"/>
          </w:tcPr>
          <w:p w:rsidR="00E71BB3" w:rsidRPr="002422A2" w:rsidRDefault="00FE2B60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E71BB3" w:rsidRPr="002422A2" w:rsidRDefault="00E71BB3" w:rsidP="009E3E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задания, квест-соревнование</w:t>
            </w:r>
          </w:p>
        </w:tc>
      </w:tr>
      <w:tr w:rsidR="00E71BB3" w:rsidRPr="008B0380" w:rsidTr="009E3EDD">
        <w:trPr>
          <w:cantSplit/>
          <w:trHeight w:val="328"/>
        </w:trPr>
        <w:tc>
          <w:tcPr>
            <w:tcW w:w="5645" w:type="dxa"/>
            <w:gridSpan w:val="3"/>
          </w:tcPr>
          <w:p w:rsidR="00E71BB3" w:rsidRPr="008B0380" w:rsidRDefault="00E71BB3" w:rsidP="009E3E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4394" w:type="dxa"/>
            <w:gridSpan w:val="2"/>
          </w:tcPr>
          <w:p w:rsidR="00E71BB3" w:rsidRPr="008B0380" w:rsidRDefault="00FE2B60" w:rsidP="00FE2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="00E71BB3" w:rsidRPr="008B0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1D72FD" w:rsidRPr="001D72FD" w:rsidRDefault="001D72FD" w:rsidP="001D72FD"/>
    <w:p w:rsidR="001D72FD" w:rsidRDefault="001D72FD" w:rsidP="001D72FD">
      <w:pPr>
        <w:rPr>
          <w:highlight w:val="red"/>
        </w:rPr>
      </w:pPr>
    </w:p>
    <w:p w:rsidR="0075458E" w:rsidRDefault="0075458E" w:rsidP="001D72FD">
      <w:pPr>
        <w:rPr>
          <w:rFonts w:ascii="Times New Roman" w:hAnsi="Times New Roman" w:cs="Times New Roman"/>
          <w:b/>
          <w:sz w:val="28"/>
          <w:szCs w:val="28"/>
        </w:rPr>
      </w:pPr>
      <w:r w:rsidRPr="00963FBD">
        <w:rPr>
          <w:rFonts w:ascii="Times New Roman" w:hAnsi="Times New Roman" w:cs="Times New Roman"/>
          <w:b/>
          <w:sz w:val="28"/>
          <w:szCs w:val="28"/>
        </w:rPr>
        <w:t>Календарь мероприятий</w:t>
      </w:r>
      <w:r w:rsidR="00963FBD">
        <w:rPr>
          <w:rFonts w:ascii="Times New Roman" w:hAnsi="Times New Roman" w:cs="Times New Roman"/>
          <w:b/>
          <w:sz w:val="28"/>
          <w:szCs w:val="28"/>
        </w:rPr>
        <w:t>, планируемых к участию:</w:t>
      </w:r>
    </w:p>
    <w:p w:rsidR="00963FBD" w:rsidRPr="00963FBD" w:rsidRDefault="00963FBD" w:rsidP="00963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FBD">
        <w:rPr>
          <w:rFonts w:ascii="Times New Roman" w:hAnsi="Times New Roman" w:cs="Times New Roman"/>
          <w:sz w:val="28"/>
          <w:szCs w:val="28"/>
        </w:rPr>
        <w:t xml:space="preserve">Сентябрь (1декада) – </w:t>
      </w:r>
      <w:proofErr w:type="spellStart"/>
      <w:r w:rsidRPr="00963FBD">
        <w:rPr>
          <w:rFonts w:ascii="Times New Roman" w:hAnsi="Times New Roman" w:cs="Times New Roman"/>
          <w:sz w:val="28"/>
          <w:szCs w:val="28"/>
        </w:rPr>
        <w:t>Бажовская</w:t>
      </w:r>
      <w:proofErr w:type="spellEnd"/>
      <w:r w:rsidRPr="00963FBD">
        <w:rPr>
          <w:rFonts w:ascii="Times New Roman" w:hAnsi="Times New Roman" w:cs="Times New Roman"/>
          <w:sz w:val="28"/>
          <w:szCs w:val="28"/>
        </w:rPr>
        <w:t xml:space="preserve"> верста</w:t>
      </w:r>
    </w:p>
    <w:p w:rsidR="00963FBD" w:rsidRPr="00963FBD" w:rsidRDefault="00963FBD" w:rsidP="00963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FBD">
        <w:rPr>
          <w:rFonts w:ascii="Times New Roman" w:hAnsi="Times New Roman" w:cs="Times New Roman"/>
          <w:sz w:val="28"/>
          <w:szCs w:val="28"/>
        </w:rPr>
        <w:t>Сентябрь (2 декада) – учет журавлей</w:t>
      </w:r>
    </w:p>
    <w:p w:rsidR="00963FBD" w:rsidRPr="00963FBD" w:rsidRDefault="00963FBD" w:rsidP="00963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FBD">
        <w:rPr>
          <w:rFonts w:ascii="Times New Roman" w:hAnsi="Times New Roman" w:cs="Times New Roman"/>
          <w:sz w:val="28"/>
          <w:szCs w:val="28"/>
        </w:rPr>
        <w:t>Январь (2 декада) – учет водоплавающих «серая шейка»</w:t>
      </w:r>
    </w:p>
    <w:p w:rsidR="00963FBD" w:rsidRPr="00963FBD" w:rsidRDefault="00963FBD" w:rsidP="00963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FBD">
        <w:rPr>
          <w:rFonts w:ascii="Times New Roman" w:hAnsi="Times New Roman" w:cs="Times New Roman"/>
          <w:sz w:val="28"/>
          <w:szCs w:val="28"/>
        </w:rPr>
        <w:t>Февраль (2 декада) – Лыжня России</w:t>
      </w:r>
    </w:p>
    <w:p w:rsidR="00963FBD" w:rsidRPr="00963FBD" w:rsidRDefault="00963FBD" w:rsidP="00963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FBD">
        <w:rPr>
          <w:rFonts w:ascii="Times New Roman" w:hAnsi="Times New Roman" w:cs="Times New Roman"/>
          <w:sz w:val="28"/>
          <w:szCs w:val="28"/>
        </w:rPr>
        <w:t>Май (2 декада) – майская прогулка</w:t>
      </w:r>
    </w:p>
    <w:p w:rsidR="00963FBD" w:rsidRPr="00963FBD" w:rsidRDefault="00963FBD" w:rsidP="00963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FBD">
        <w:rPr>
          <w:rFonts w:ascii="Times New Roman" w:hAnsi="Times New Roman" w:cs="Times New Roman"/>
          <w:sz w:val="28"/>
          <w:szCs w:val="28"/>
        </w:rPr>
        <w:t>Май (3декада) – соловьиные вечера</w:t>
      </w:r>
    </w:p>
    <w:p w:rsidR="008E6251" w:rsidRPr="00A5334D" w:rsidRDefault="008E6251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red"/>
          <w:lang w:val="ru-RU"/>
        </w:rPr>
      </w:pPr>
    </w:p>
    <w:p w:rsidR="00E16F4C" w:rsidRDefault="00E16F4C">
      <w:pPr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sz w:val="28"/>
          <w:szCs w:val="28"/>
        </w:rPr>
        <w:br w:type="page"/>
      </w:r>
    </w:p>
    <w:p w:rsidR="008E6251" w:rsidRDefault="008E6251" w:rsidP="00E16F4C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  <w:sectPr w:rsidR="008E6251" w:rsidSect="008E6251">
          <w:footerReference w:type="default" r:id="rId2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6F4C" w:rsidRPr="00E16F4C" w:rsidRDefault="00E16F4C" w:rsidP="00E16F4C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2</w:t>
      </w:r>
    </w:p>
    <w:p w:rsidR="00E16F4C" w:rsidRPr="0086274E" w:rsidRDefault="00E16F4C" w:rsidP="0086274E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4" w:name="_Toc142930005"/>
      <w:r w:rsidRPr="008627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Оценивание ожидаемых результатов</w:t>
      </w:r>
      <w:bookmarkEnd w:id="24"/>
    </w:p>
    <w:p w:rsidR="00E16F4C" w:rsidRDefault="00E16F4C" w:rsidP="00E16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F4C" w:rsidRPr="00F925E5" w:rsidRDefault="00E16F4C" w:rsidP="00F925E5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142930006"/>
      <w:r w:rsidRPr="00F925E5">
        <w:rPr>
          <w:rFonts w:ascii="Times New Roman" w:hAnsi="Times New Roman" w:cs="Times New Roman"/>
          <w:b/>
          <w:color w:val="auto"/>
          <w:sz w:val="28"/>
          <w:szCs w:val="28"/>
        </w:rPr>
        <w:t>Критерии оценки теоретических знаний обучающихся</w:t>
      </w:r>
      <w:bookmarkEnd w:id="25"/>
    </w:p>
    <w:p w:rsidR="00E16F4C" w:rsidRPr="00E16F4C" w:rsidRDefault="00E16F4C" w:rsidP="00E16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F4C">
        <w:rPr>
          <w:rFonts w:ascii="Times New Roman" w:hAnsi="Times New Roman" w:cs="Times New Roman"/>
          <w:sz w:val="24"/>
          <w:szCs w:val="24"/>
        </w:rPr>
        <w:t>(в соответствии с ожидаемыми результатами и годом обучения по программе)</w:t>
      </w:r>
    </w:p>
    <w:tbl>
      <w:tblPr>
        <w:tblStyle w:val="a3"/>
        <w:tblW w:w="0" w:type="auto"/>
        <w:tblLook w:val="04A0"/>
      </w:tblPr>
      <w:tblGrid>
        <w:gridCol w:w="2796"/>
        <w:gridCol w:w="4003"/>
        <w:gridCol w:w="3969"/>
        <w:gridCol w:w="3792"/>
      </w:tblGrid>
      <w:tr w:rsidR="00E16F4C" w:rsidRPr="00943791" w:rsidTr="009B7887">
        <w:tc>
          <w:tcPr>
            <w:tcW w:w="2796" w:type="dxa"/>
          </w:tcPr>
          <w:p w:rsidR="00E16F4C" w:rsidRPr="00943791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параметры\Оценка</w:t>
            </w:r>
          </w:p>
        </w:tc>
        <w:tc>
          <w:tcPr>
            <w:tcW w:w="4003" w:type="dxa"/>
          </w:tcPr>
          <w:p w:rsidR="00E16F4C" w:rsidRPr="00943791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969" w:type="dxa"/>
          </w:tcPr>
          <w:p w:rsidR="00E16F4C" w:rsidRPr="00943791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792" w:type="dxa"/>
          </w:tcPr>
          <w:p w:rsidR="00E16F4C" w:rsidRPr="00943791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16F4C" w:rsidRPr="00943791" w:rsidTr="009B7887">
        <w:tc>
          <w:tcPr>
            <w:tcW w:w="2796" w:type="dxa"/>
          </w:tcPr>
          <w:p w:rsidR="00E16F4C" w:rsidRPr="00943791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Уровень теоретических знаний</w:t>
            </w:r>
          </w:p>
        </w:tc>
        <w:tc>
          <w:tcPr>
            <w:tcW w:w="4003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знает изученный материал. Может дать развернутый, логически выдержанный ответ, демонстрирующий полное владение материалом. Понимает место излагаемого материала в общей системе </w:t>
            </w:r>
            <w:r w:rsidR="009667C4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туристических, экологических, </w:t>
            </w: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биологических знаний.</w:t>
            </w:r>
          </w:p>
        </w:tc>
        <w:tc>
          <w:tcPr>
            <w:tcW w:w="3969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Обучающийся знает изученный материал, но для полного раскрытия темы требуются дополнительные вопросы. Взаимосвязь матери</w:t>
            </w:r>
            <w:r w:rsidR="009667C4">
              <w:rPr>
                <w:rFonts w:ascii="Times New Roman" w:hAnsi="Times New Roman" w:cs="Times New Roman"/>
                <w:sz w:val="24"/>
                <w:szCs w:val="24"/>
              </w:rPr>
              <w:t>ала с другими разделами</w:t>
            </w: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 xml:space="preserve"> находит с помощью педагога, но комментирует самостоятельно.</w:t>
            </w:r>
          </w:p>
        </w:tc>
        <w:tc>
          <w:tcPr>
            <w:tcW w:w="3792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Обучающийся фрагментарно знает изученный материал. Изложение материала сбивчивое, требует корректировки наводящими вопросами. Не может самостоятельно встроить материал темы в общую систему полученных знаний, требуется значительная помощь педагога.</w:t>
            </w:r>
          </w:p>
        </w:tc>
      </w:tr>
      <w:tr w:rsidR="00E16F4C" w:rsidRPr="00943791" w:rsidTr="009B7887">
        <w:tc>
          <w:tcPr>
            <w:tcW w:w="2796" w:type="dxa"/>
          </w:tcPr>
          <w:p w:rsidR="00E16F4C" w:rsidRPr="00943791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Знание терминологии</w:t>
            </w:r>
          </w:p>
        </w:tc>
        <w:tc>
          <w:tcPr>
            <w:tcW w:w="4003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оперирует </w:t>
            </w:r>
            <w:r w:rsidR="009667C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специальными туристическими, экологическими, </w:t>
            </w: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биологическими терминами, может их объяснить.</w:t>
            </w:r>
          </w:p>
        </w:tc>
        <w:tc>
          <w:tcPr>
            <w:tcW w:w="3969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Знает термины, но употребляет их недостаточно (или избыточно).</w:t>
            </w:r>
          </w:p>
        </w:tc>
        <w:tc>
          <w:tcPr>
            <w:tcW w:w="3792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Неуверенно употребляет термины, путается при объяснении их значений.</w:t>
            </w:r>
          </w:p>
        </w:tc>
      </w:tr>
      <w:tr w:rsidR="00E16F4C" w:rsidRPr="00943791" w:rsidTr="009B7887">
        <w:tc>
          <w:tcPr>
            <w:tcW w:w="2796" w:type="dxa"/>
          </w:tcPr>
          <w:p w:rsidR="00E16F4C" w:rsidRPr="00943791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Знание теоретической основы выполняемых действий</w:t>
            </w:r>
          </w:p>
        </w:tc>
        <w:tc>
          <w:tcPr>
            <w:tcW w:w="4003" w:type="dxa"/>
          </w:tcPr>
          <w:p w:rsidR="00E16F4C" w:rsidRPr="00943791" w:rsidRDefault="00E16F4C" w:rsidP="00966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Может объяснить порядок действий на уровне причинно</w:t>
            </w:r>
            <w:r w:rsidR="0073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следственных связей. Понимает значение и смысл своих действий.</w:t>
            </w:r>
          </w:p>
        </w:tc>
        <w:tc>
          <w:tcPr>
            <w:tcW w:w="3969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Может объяснить порядок действий, но совершает незначительные ошибки при объяснении теоретической базы своих действий.</w:t>
            </w:r>
          </w:p>
        </w:tc>
        <w:tc>
          <w:tcPr>
            <w:tcW w:w="3792" w:type="dxa"/>
          </w:tcPr>
          <w:p w:rsidR="00E16F4C" w:rsidRPr="00943791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91">
              <w:rPr>
                <w:rFonts w:ascii="Times New Roman" w:hAnsi="Times New Roman" w:cs="Times New Roman"/>
                <w:sz w:val="24"/>
                <w:szCs w:val="24"/>
              </w:rPr>
              <w:t>Показывает слабое понимание связи выполняемых действий с их теоретической основой.</w:t>
            </w:r>
          </w:p>
        </w:tc>
      </w:tr>
    </w:tbl>
    <w:p w:rsidR="00E16F4C" w:rsidRDefault="00E16F4C" w:rsidP="00E16F4C">
      <w:pPr>
        <w:rPr>
          <w:rFonts w:ascii="Times New Roman" w:hAnsi="Times New Roman" w:cs="Times New Roman"/>
          <w:sz w:val="24"/>
          <w:szCs w:val="24"/>
        </w:rPr>
      </w:pPr>
    </w:p>
    <w:p w:rsidR="00E16F4C" w:rsidRDefault="00E16F4C" w:rsidP="00E16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F4C" w:rsidRPr="0098759D" w:rsidRDefault="00E16F4C" w:rsidP="0098759D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142930007"/>
      <w:r w:rsidRPr="0098759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Критерии оценки развития личностных характеристик обучающихся</w:t>
      </w:r>
      <w:bookmarkEnd w:id="26"/>
    </w:p>
    <w:tbl>
      <w:tblPr>
        <w:tblStyle w:val="a3"/>
        <w:tblW w:w="0" w:type="auto"/>
        <w:tblLook w:val="04A0"/>
      </w:tblPr>
      <w:tblGrid>
        <w:gridCol w:w="2796"/>
        <w:gridCol w:w="4003"/>
        <w:gridCol w:w="4111"/>
        <w:gridCol w:w="3650"/>
      </w:tblGrid>
      <w:tr w:rsidR="00E16F4C" w:rsidRPr="000B0738" w:rsidTr="009B7887">
        <w:tc>
          <w:tcPr>
            <w:tcW w:w="2796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Оцениваемые качества\Оценка</w:t>
            </w:r>
          </w:p>
        </w:tc>
        <w:tc>
          <w:tcPr>
            <w:tcW w:w="4003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Выражены хорошо</w:t>
            </w:r>
          </w:p>
        </w:tc>
        <w:tc>
          <w:tcPr>
            <w:tcW w:w="4111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Выражены средне</w:t>
            </w:r>
          </w:p>
        </w:tc>
        <w:tc>
          <w:tcPr>
            <w:tcW w:w="3650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Выражены слабо</w:t>
            </w:r>
          </w:p>
        </w:tc>
      </w:tr>
      <w:tr w:rsidR="00E16F4C" w:rsidRPr="000B0738" w:rsidTr="009B7887">
        <w:tc>
          <w:tcPr>
            <w:tcW w:w="2796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400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Легко общается и знакомится с людьми. Способен договориться с другим человеком, объяснить свои претензии без ссоры.</w:t>
            </w:r>
          </w:p>
        </w:tc>
        <w:tc>
          <w:tcPr>
            <w:tcW w:w="411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Легко знакомится и общается с людьми, но договориться самостоятельно не может. При спорной ситуации скандалит и обвиняет во всем других.</w:t>
            </w:r>
          </w:p>
        </w:tc>
        <w:tc>
          <w:tcPr>
            <w:tcW w:w="3650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Стеснительный, обидчивый. Хочет общаться, но не знает, как завязать разговор.</w:t>
            </w:r>
          </w:p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При конфликтных ситуациях обижается, вместо того, чтобы выяснить отношения.</w:t>
            </w:r>
          </w:p>
        </w:tc>
      </w:tr>
      <w:tr w:rsidR="00E16F4C" w:rsidRPr="000B0738" w:rsidTr="009B7887">
        <w:tc>
          <w:tcPr>
            <w:tcW w:w="2796" w:type="dxa"/>
          </w:tcPr>
          <w:p w:rsidR="00E16F4C" w:rsidRPr="000B0738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</w:tc>
        <w:tc>
          <w:tcPr>
            <w:tcW w:w="400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Живет под лозунгом «живи и дай жить другим», терпимо относясь к недостаткам и странностям других.</w:t>
            </w:r>
          </w:p>
        </w:tc>
        <w:tc>
          <w:tcPr>
            <w:tcW w:w="411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Старается терпимо относиться к другим людям, но не всегда это получается.</w:t>
            </w:r>
          </w:p>
        </w:tc>
        <w:tc>
          <w:tcPr>
            <w:tcW w:w="3650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Ригидный, ортодоксальный. Считает, что существует только один правильный взгляд на любой вопрос.</w:t>
            </w:r>
          </w:p>
        </w:tc>
      </w:tr>
      <w:tr w:rsidR="00E16F4C" w:rsidRPr="000B0738" w:rsidTr="009B7887">
        <w:tc>
          <w:tcPr>
            <w:tcW w:w="2796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Лидерские качества</w:t>
            </w:r>
          </w:p>
        </w:tc>
        <w:tc>
          <w:tcPr>
            <w:tcW w:w="400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Способен взять на себя руководство группой младших кружковцев в отсутствии руководителя, объяснить, что непонятно, ответить на некоторые вопросы детей. Может взять на себя руководство и ответственность в нестандартной ситуации, если такая случится.</w:t>
            </w:r>
          </w:p>
        </w:tc>
        <w:tc>
          <w:tcPr>
            <w:tcW w:w="411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Может ответить на вопросы младших кружковцев, руководить их деятельностью в живом уголке, если ситуация не требует принятия решений.</w:t>
            </w:r>
          </w:p>
        </w:tc>
        <w:tc>
          <w:tcPr>
            <w:tcW w:w="3650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Не способен на принятие самостоятельных решений, не может руководить младшими ребятами.</w:t>
            </w:r>
          </w:p>
        </w:tc>
      </w:tr>
      <w:tr w:rsidR="00E16F4C" w:rsidRPr="000B0738" w:rsidTr="009B7887">
        <w:tc>
          <w:tcPr>
            <w:tcW w:w="2796" w:type="dxa"/>
          </w:tcPr>
          <w:p w:rsidR="00E16F4C" w:rsidRPr="000B0738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Расположенность к творчеству</w:t>
            </w:r>
          </w:p>
        </w:tc>
        <w:tc>
          <w:tcPr>
            <w:tcW w:w="400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Не боится фантазировать и воплощать свои фантазии. Может придумать, что нового он хочет узнать об интересующем его объекте, спланировать опыт для выяснения этого факта.</w:t>
            </w:r>
          </w:p>
        </w:tc>
        <w:tc>
          <w:tcPr>
            <w:tcW w:w="411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Фантазирует, но не замахивается на воплощение своих фантазий. Хочет узнать многое, но не представляет, как это сделать.</w:t>
            </w:r>
          </w:p>
        </w:tc>
        <w:tc>
          <w:tcPr>
            <w:tcW w:w="3650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Не фантазирует и не рассказывает о своих мечтах, боится, что будут ругать. Считает, что все знания берутся исключительно из книг, а как они туда попадают, неизвестно.</w:t>
            </w:r>
          </w:p>
        </w:tc>
      </w:tr>
      <w:tr w:rsidR="00E16F4C" w:rsidRPr="000B0738" w:rsidTr="009B7887">
        <w:tc>
          <w:tcPr>
            <w:tcW w:w="2796" w:type="dxa"/>
          </w:tcPr>
          <w:p w:rsidR="00E16F4C" w:rsidRPr="000B0738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Аккуратность и дисциплинированность</w:t>
            </w:r>
          </w:p>
        </w:tc>
        <w:tc>
          <w:tcPr>
            <w:tcW w:w="400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относится к порученному делу, не путается в собранном материале, регулярно и без напоминаний записывает все для себя новое.</w:t>
            </w:r>
          </w:p>
        </w:tc>
        <w:tc>
          <w:tcPr>
            <w:tcW w:w="411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относится к порученному делу, но забывает многое записать, надеется на свою память. Путается в собственных записях и воспоминаниях.</w:t>
            </w:r>
          </w:p>
        </w:tc>
        <w:tc>
          <w:tcPr>
            <w:tcW w:w="3650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Не способен к самостоятельной деятельности без стимуляции со стороны руководителя, все теряет и забывает</w:t>
            </w:r>
          </w:p>
        </w:tc>
      </w:tr>
    </w:tbl>
    <w:p w:rsidR="0098759D" w:rsidRDefault="00987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F4C" w:rsidRPr="0098759D" w:rsidRDefault="00E16F4C" w:rsidP="0098759D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27" w:name="_Toc142930008"/>
      <w:r w:rsidRPr="0098759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Критерии оценки практических навыков и умений обучающихся</w:t>
      </w:r>
      <w:bookmarkEnd w:id="27"/>
    </w:p>
    <w:p w:rsidR="00E16F4C" w:rsidRPr="000B0738" w:rsidRDefault="00E16F4C" w:rsidP="00E16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738">
        <w:rPr>
          <w:rFonts w:ascii="Times New Roman" w:hAnsi="Times New Roman" w:cs="Times New Roman"/>
          <w:sz w:val="24"/>
          <w:szCs w:val="24"/>
        </w:rPr>
        <w:t>(в соответствии с ожидаемыми результатами и годом обучения по программе)</w:t>
      </w:r>
    </w:p>
    <w:p w:rsidR="00E16F4C" w:rsidRPr="000B0738" w:rsidRDefault="00E16F4C" w:rsidP="00E16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738">
        <w:rPr>
          <w:rFonts w:ascii="Times New Roman" w:hAnsi="Times New Roman" w:cs="Times New Roman"/>
          <w:sz w:val="24"/>
          <w:szCs w:val="24"/>
        </w:rPr>
        <w:t xml:space="preserve">(Расшифровка термина: действия </w:t>
      </w:r>
      <w:r w:rsidR="00735AD7">
        <w:rPr>
          <w:rFonts w:ascii="Times New Roman" w:hAnsi="Times New Roman" w:cs="Times New Roman"/>
          <w:sz w:val="24"/>
          <w:szCs w:val="24"/>
        </w:rPr>
        <w:t xml:space="preserve"> </w:t>
      </w:r>
      <w:r w:rsidRPr="000B0738">
        <w:rPr>
          <w:rFonts w:ascii="Times New Roman" w:hAnsi="Times New Roman" w:cs="Times New Roman"/>
          <w:sz w:val="24"/>
          <w:szCs w:val="24"/>
        </w:rPr>
        <w:t xml:space="preserve"> практические навыки и умения, ожидаемые при освоении образовательной программы в соответствии с годом обучения)</w:t>
      </w:r>
    </w:p>
    <w:tbl>
      <w:tblPr>
        <w:tblStyle w:val="a3"/>
        <w:tblW w:w="0" w:type="auto"/>
        <w:tblLook w:val="04A0"/>
      </w:tblPr>
      <w:tblGrid>
        <w:gridCol w:w="2765"/>
        <w:gridCol w:w="3921"/>
        <w:gridCol w:w="3873"/>
        <w:gridCol w:w="3717"/>
      </w:tblGrid>
      <w:tr w:rsidR="00E16F4C" w:rsidRPr="000B0738" w:rsidTr="009B7887">
        <w:tc>
          <w:tcPr>
            <w:tcW w:w="2765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Оцениваемые параметры\Оценка</w:t>
            </w:r>
          </w:p>
        </w:tc>
        <w:tc>
          <w:tcPr>
            <w:tcW w:w="3921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873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3717" w:type="dxa"/>
          </w:tcPr>
          <w:p w:rsidR="00E16F4C" w:rsidRPr="000B0738" w:rsidRDefault="00E16F4C" w:rsidP="009B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16F4C" w:rsidRPr="000B0738" w:rsidTr="009B7887">
        <w:tc>
          <w:tcPr>
            <w:tcW w:w="2765" w:type="dxa"/>
          </w:tcPr>
          <w:p w:rsidR="00E16F4C" w:rsidRPr="000B0738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Умение подготовиться к действию</w:t>
            </w:r>
          </w:p>
        </w:tc>
        <w:tc>
          <w:tcPr>
            <w:tcW w:w="392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подготовиться к выполнению предстоящей задачи.</w:t>
            </w:r>
          </w:p>
        </w:tc>
        <w:tc>
          <w:tcPr>
            <w:tcW w:w="387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подготовиться к выполнению предстоящей задачи, но не учитывает всех нюансов ее выполнения.</w:t>
            </w:r>
          </w:p>
        </w:tc>
        <w:tc>
          <w:tcPr>
            <w:tcW w:w="3717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Подготовительные действия носят сумбурный характер, недостаточно эффективны или имеют ряд упущений, но в целом направлены на предстоящую деятельность.</w:t>
            </w:r>
          </w:p>
        </w:tc>
      </w:tr>
      <w:tr w:rsidR="00E16F4C" w:rsidRPr="000B0738" w:rsidTr="009B7887">
        <w:tc>
          <w:tcPr>
            <w:tcW w:w="2765" w:type="dxa"/>
          </w:tcPr>
          <w:p w:rsidR="00E16F4C" w:rsidRPr="000B0738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Алгоритм проведения действия</w:t>
            </w:r>
          </w:p>
        </w:tc>
        <w:tc>
          <w:tcPr>
            <w:tcW w:w="392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отработана. Порядок действия выполняется аккуратно, тщательно, в оптимальном временном режиме. Видна нацеленность на конечный результат.</w:t>
            </w:r>
          </w:p>
        </w:tc>
        <w:tc>
          <w:tcPr>
            <w:tcW w:w="387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Для активизации памяти самостоятельно используются алгоритмические подсказки. Порядок действия выполняется аккуратно, видна нацеленность на конечный результат.</w:t>
            </w:r>
          </w:p>
        </w:tc>
        <w:tc>
          <w:tcPr>
            <w:tcW w:w="3717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Порядок действий напоминается педагогом. Порядок действия выполняется аккуратно, но нацелено на промежуточный результат.</w:t>
            </w:r>
          </w:p>
        </w:tc>
      </w:tr>
      <w:tr w:rsidR="00E16F4C" w:rsidRPr="000B0738" w:rsidTr="009B7887">
        <w:tc>
          <w:tcPr>
            <w:tcW w:w="2765" w:type="dxa"/>
          </w:tcPr>
          <w:p w:rsidR="00E16F4C" w:rsidRPr="000B0738" w:rsidRDefault="00E16F4C" w:rsidP="009B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Результат действия</w:t>
            </w:r>
          </w:p>
        </w:tc>
        <w:tc>
          <w:tcPr>
            <w:tcW w:w="3921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Результат не требует исправлений.</w:t>
            </w:r>
          </w:p>
        </w:tc>
        <w:tc>
          <w:tcPr>
            <w:tcW w:w="3873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Результат требует незначительной корректировки.</w:t>
            </w:r>
          </w:p>
        </w:tc>
        <w:tc>
          <w:tcPr>
            <w:tcW w:w="3717" w:type="dxa"/>
          </w:tcPr>
          <w:p w:rsidR="00E16F4C" w:rsidRPr="000B0738" w:rsidRDefault="00E16F4C" w:rsidP="009B7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38">
              <w:rPr>
                <w:rFonts w:ascii="Times New Roman" w:hAnsi="Times New Roman" w:cs="Times New Roman"/>
                <w:sz w:val="24"/>
                <w:szCs w:val="24"/>
              </w:rPr>
              <w:t>Результат в целом получен, но требует серьезной доработки.</w:t>
            </w:r>
          </w:p>
        </w:tc>
      </w:tr>
    </w:tbl>
    <w:p w:rsidR="00E16F4C" w:rsidRDefault="00E16F4C" w:rsidP="00E16F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F4C" w:rsidRPr="00943791" w:rsidRDefault="00E16F4C" w:rsidP="00E16F4C">
      <w:pPr>
        <w:pStyle w:val="a5"/>
        <w:spacing w:before="100" w:beforeAutospacing="1" w:after="100" w:afterAutospacing="1" w:line="240" w:lineRule="auto"/>
        <w:ind w:left="85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16F4C" w:rsidRDefault="00E16F4C">
      <w:pPr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sz w:val="28"/>
          <w:szCs w:val="28"/>
        </w:rPr>
        <w:br w:type="page"/>
      </w:r>
    </w:p>
    <w:p w:rsidR="00E16F4C" w:rsidRDefault="00E16F4C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  <w:sectPr w:rsidR="00E16F4C" w:rsidSect="008E62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6F4C" w:rsidRPr="00E16F4C" w:rsidRDefault="00E16F4C" w:rsidP="00E16F4C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3</w:t>
      </w:r>
    </w:p>
    <w:p w:rsidR="00E16F4C" w:rsidRPr="00B144F7" w:rsidRDefault="00E16F4C" w:rsidP="00B144F7">
      <w:pPr>
        <w:pStyle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Toc142930009"/>
      <w:r w:rsidRPr="00B144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Воспитательная работа в детском творческом объединении</w:t>
      </w:r>
      <w:bookmarkEnd w:id="28"/>
      <w:r w:rsidRPr="00B144F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E16F4C" w:rsidRDefault="00E16F4C" w:rsidP="00E16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F4C" w:rsidRPr="00E16F4C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>В процессе формирования группы педагог выясняет особенные потребности, интересы и увлечения обучаемых. В процессе педагогического наблюдения в первые недели занятия замечает особенности поведения ребенка, и в процессе занятий педагог при необходимости и возможности проводит коррекцию поведения.</w:t>
      </w:r>
    </w:p>
    <w:p w:rsidR="00E16F4C" w:rsidRPr="00E16F4C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 xml:space="preserve">В течении учебного года проводятся беседы и инструктажи по технике безопасности, правилам дорожного движения, которые фиксируются в журнале. </w:t>
      </w:r>
    </w:p>
    <w:p w:rsidR="00D15F7B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 xml:space="preserve">Обучаемые </w:t>
      </w:r>
      <w:r w:rsidR="00D15F7B">
        <w:rPr>
          <w:rFonts w:ascii="Times New Roman" w:hAnsi="Times New Roman" w:cs="Times New Roman"/>
          <w:sz w:val="28"/>
          <w:szCs w:val="28"/>
        </w:rPr>
        <w:t>ДТО экологического</w:t>
      </w:r>
      <w:r w:rsidRPr="00E16F4C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D15F7B">
        <w:rPr>
          <w:rFonts w:ascii="Times New Roman" w:hAnsi="Times New Roman" w:cs="Times New Roman"/>
          <w:sz w:val="28"/>
          <w:szCs w:val="28"/>
        </w:rPr>
        <w:t>выполняют трудовые поручения в походах, в экспедиционных выхода</w:t>
      </w:r>
      <w:r w:rsidR="0063752E">
        <w:rPr>
          <w:rFonts w:ascii="Times New Roman" w:hAnsi="Times New Roman" w:cs="Times New Roman"/>
          <w:sz w:val="28"/>
          <w:szCs w:val="28"/>
        </w:rPr>
        <w:t>х</w:t>
      </w:r>
      <w:r w:rsidR="00D15F7B">
        <w:rPr>
          <w:rFonts w:ascii="Times New Roman" w:hAnsi="Times New Roman" w:cs="Times New Roman"/>
          <w:sz w:val="28"/>
          <w:szCs w:val="28"/>
        </w:rPr>
        <w:t xml:space="preserve">, </w:t>
      </w:r>
      <w:r w:rsidRPr="00E16F4C">
        <w:rPr>
          <w:rFonts w:ascii="Times New Roman" w:hAnsi="Times New Roman" w:cs="Times New Roman"/>
          <w:sz w:val="28"/>
          <w:szCs w:val="28"/>
        </w:rPr>
        <w:t xml:space="preserve">что способствует развитию трудолюбия, практических навыков, формирует ответственное отношение к порученному делу, умение работать в коллективе и заметно снижает количество конфликтов в группах. </w:t>
      </w:r>
    </w:p>
    <w:p w:rsidR="00D15F7B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>Для многих обучаемых данный вид трудовой деятельности становится ценным и уважаемым, способствует формированию положительной я</w:t>
      </w:r>
      <w:r w:rsidR="00735AD7">
        <w:rPr>
          <w:rFonts w:ascii="Times New Roman" w:hAnsi="Times New Roman" w:cs="Times New Roman"/>
          <w:sz w:val="28"/>
          <w:szCs w:val="28"/>
        </w:rPr>
        <w:t xml:space="preserve"> </w:t>
      </w:r>
      <w:r w:rsidRPr="00E16F4C">
        <w:rPr>
          <w:rFonts w:ascii="Times New Roman" w:hAnsi="Times New Roman" w:cs="Times New Roman"/>
          <w:sz w:val="28"/>
          <w:szCs w:val="28"/>
        </w:rPr>
        <w:t xml:space="preserve">концепции ребенка, сплочению группы. </w:t>
      </w:r>
    </w:p>
    <w:p w:rsidR="00E16F4C" w:rsidRPr="00E16F4C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 xml:space="preserve">Групповые наблюдения за живыми объектами </w:t>
      </w:r>
      <w:r w:rsidR="00D15F7B">
        <w:rPr>
          <w:rFonts w:ascii="Times New Roman" w:hAnsi="Times New Roman" w:cs="Times New Roman"/>
          <w:sz w:val="28"/>
          <w:szCs w:val="28"/>
        </w:rPr>
        <w:t>лесопарков</w:t>
      </w:r>
      <w:r w:rsidRPr="00E16F4C">
        <w:rPr>
          <w:rFonts w:ascii="Times New Roman" w:hAnsi="Times New Roman" w:cs="Times New Roman"/>
          <w:sz w:val="28"/>
          <w:szCs w:val="28"/>
        </w:rPr>
        <w:t xml:space="preserve"> также способствует развитию дисциплинированности, осознанности, информированности.</w:t>
      </w:r>
    </w:p>
    <w:p w:rsidR="00E16F4C" w:rsidRPr="00E16F4C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 xml:space="preserve"> В ДТО организуются мероприятия к праздникам, таким, как День Защитника Отечества, Международный женский день, Новый год, и т.д., в соответствии с планом воспитательной работы образовательной организации, развивая у ребят гражданскую позицию, гордость за свою страну, любовь к Малой Родине.</w:t>
      </w:r>
    </w:p>
    <w:p w:rsidR="00E16F4C" w:rsidRPr="00E16F4C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>С целью расширения кругозора обучаемых и развитию их личностных качеств проводятся экскурсии в музеи, ботанические сады, выходы в лесопарки и на особо охраняемые природные территории, волонтерские акции по охране и спасению редких видов животных и растений Урала, помощи бездомным животным.</w:t>
      </w:r>
    </w:p>
    <w:p w:rsidR="00E16F4C" w:rsidRPr="00E16F4C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>Организованная исследовательская деятельность способствует развитию различных форм интеллекта обучаемых, воспитанию уважения к достижениям и традициям российской науки.</w:t>
      </w:r>
    </w:p>
    <w:p w:rsidR="00E16F4C" w:rsidRPr="00E16F4C" w:rsidRDefault="00E16F4C" w:rsidP="00E16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4C">
        <w:rPr>
          <w:rFonts w:ascii="Times New Roman" w:hAnsi="Times New Roman" w:cs="Times New Roman"/>
          <w:sz w:val="28"/>
          <w:szCs w:val="28"/>
        </w:rPr>
        <w:t>Профессиональной ориентации обучаемых способствуют выходы в лаборатории вузов и научно</w:t>
      </w:r>
      <w:r w:rsidR="00735AD7">
        <w:rPr>
          <w:rFonts w:ascii="Times New Roman" w:hAnsi="Times New Roman" w:cs="Times New Roman"/>
          <w:sz w:val="28"/>
          <w:szCs w:val="28"/>
        </w:rPr>
        <w:t xml:space="preserve"> </w:t>
      </w:r>
      <w:r w:rsidRPr="00E16F4C">
        <w:rPr>
          <w:rFonts w:ascii="Times New Roman" w:hAnsi="Times New Roman" w:cs="Times New Roman"/>
          <w:sz w:val="28"/>
          <w:szCs w:val="28"/>
        </w:rPr>
        <w:t xml:space="preserve">исследовательские институты РАН, организуемые для кружковцев среднего и старшего школьного возраста. </w:t>
      </w:r>
    </w:p>
    <w:p w:rsidR="00E16F4C" w:rsidRPr="00E16F4C" w:rsidRDefault="00E16F4C" w:rsidP="00E16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F52" w:rsidRDefault="00346F52">
      <w:pPr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sz w:val="28"/>
          <w:szCs w:val="28"/>
        </w:rPr>
        <w:br w:type="page"/>
      </w:r>
    </w:p>
    <w:p w:rsidR="00346F52" w:rsidRDefault="00346F52" w:rsidP="00346F5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346F52" w:rsidRDefault="00346F52" w:rsidP="00346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52" w:rsidRPr="005515C3" w:rsidRDefault="00346F52" w:rsidP="005515C3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142930010"/>
      <w:r w:rsidRPr="005515C3">
        <w:rPr>
          <w:rFonts w:ascii="Times New Roman" w:hAnsi="Times New Roman" w:cs="Times New Roman"/>
          <w:b/>
          <w:color w:val="auto"/>
          <w:sz w:val="28"/>
          <w:szCs w:val="28"/>
        </w:rPr>
        <w:t>Возрастные особенности детей 10 – 17 лет. Беседа с родителями</w:t>
      </w:r>
      <w:bookmarkEnd w:id="29"/>
    </w:p>
    <w:p w:rsidR="00346F52" w:rsidRDefault="00346F52" w:rsidP="00346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52" w:rsidRPr="00346F52" w:rsidRDefault="009D2A26" w:rsidP="00346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10-11 </w:t>
      </w:r>
      <w:r w:rsidR="00346F52" w:rsidRPr="00346F52">
        <w:rPr>
          <w:rFonts w:ascii="Times New Roman" w:hAnsi="Times New Roman" w:cs="Times New Roman"/>
          <w:sz w:val="28"/>
          <w:szCs w:val="28"/>
        </w:rPr>
        <w:t>лет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 </w:t>
      </w:r>
      <w:r w:rsidR="009D2A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ребенок </w:t>
      </w:r>
      <w:r w:rsidR="009D2A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предподросток</w:t>
      </w:r>
      <w:proofErr w:type="spellEnd"/>
      <w:r w:rsidR="009D2A26">
        <w:rPr>
          <w:rFonts w:ascii="Times New Roman" w:hAnsi="Times New Roman" w:cs="Times New Roman"/>
          <w:sz w:val="28"/>
          <w:szCs w:val="28"/>
        </w:rPr>
        <w:t>» и младший подросток</w:t>
      </w:r>
      <w:r>
        <w:rPr>
          <w:rFonts w:ascii="Times New Roman" w:hAnsi="Times New Roman" w:cs="Times New Roman"/>
          <w:sz w:val="28"/>
          <w:szCs w:val="28"/>
        </w:rPr>
        <w:t>. Темп роста сравнительно медленный. Избыточная энергия в этом возрасте заставляет его активно действовать, дети получают удовольствие от хорошей координации, они жаждут двигаться, искать приключения, впечатления и физические упражнения.</w:t>
      </w:r>
    </w:p>
    <w:p w:rsidR="00346F52" w:rsidRPr="00856AE1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развиваются лобные доли коры головного мозга: анализирующая и синтезирующая функция коры, совершенствуются двигательные центры. </w:t>
      </w:r>
      <w:r w:rsidRPr="00856AE1">
        <w:rPr>
          <w:rFonts w:ascii="Times New Roman" w:hAnsi="Times New Roman" w:cs="Times New Roman"/>
          <w:sz w:val="28"/>
          <w:szCs w:val="28"/>
        </w:rPr>
        <w:t>Необходимо уделять внимание развитию координации движения ребенка и формирование у него двигательных навыков.</w:t>
      </w:r>
    </w:p>
    <w:p w:rsidR="00346F52" w:rsidRPr="00856AE1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AE1">
        <w:rPr>
          <w:rFonts w:ascii="Times New Roman" w:hAnsi="Times New Roman" w:cs="Times New Roman"/>
          <w:sz w:val="28"/>
          <w:szCs w:val="28"/>
        </w:rPr>
        <w:t>Дети подвижны, любознательны, однако способность к длительному сосредоточению внимания у них невелика, они быстро утомляются.</w:t>
      </w:r>
    </w:p>
    <w:p w:rsidR="00346F52" w:rsidRPr="00856AE1" w:rsidRDefault="00346F52" w:rsidP="00346F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6AE1">
        <w:rPr>
          <w:rFonts w:ascii="Times New Roman" w:hAnsi="Times New Roman" w:cs="Times New Roman"/>
          <w:sz w:val="28"/>
          <w:szCs w:val="28"/>
        </w:rPr>
        <w:t>Психологическое развитие детей 10</w:t>
      </w:r>
      <w:r w:rsidR="009D2A26">
        <w:rPr>
          <w:rFonts w:ascii="Times New Roman" w:hAnsi="Times New Roman" w:cs="Times New Roman"/>
          <w:sz w:val="28"/>
          <w:szCs w:val="28"/>
        </w:rPr>
        <w:t>-11</w:t>
      </w:r>
      <w:r w:rsidRPr="00856AE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9D2A26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пытаются выстраивать отношения по взрослому типу в своей среде, отношения приобретают соревновательный характер, они стараются проверить друг друга на прочность, по разным критериям – мальчики по критерию силы и смелости, девочки по поводу внешности или одежды. В детской среде активно начинают складываться группы по интересам, каждая из которых имеет своих лидеров и подчиняемых. Стараясь соответствовать требованиям той среды, в которой вращается ребенок, он начинает меняться, все больше отдаляться от родителей, стремясь больше времени проводить с друзьями.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Позитивные проявления: </w:t>
      </w:r>
    </w:p>
    <w:p w:rsidR="00346F52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sz w:val="28"/>
          <w:szCs w:val="28"/>
        </w:rPr>
        <w:t>-</w:t>
      </w:r>
      <w:r w:rsidR="00346F52">
        <w:rPr>
          <w:rFonts w:ascii="Times New Roman" w:hAnsi="Times New Roman" w:cs="Times New Roman"/>
          <w:sz w:val="28"/>
          <w:szCs w:val="28"/>
        </w:rPr>
        <w:t xml:space="preserve"> повышение самостоятельности, рост чувства ответственности за свои поступки,</w:t>
      </w:r>
    </w:p>
    <w:p w:rsidR="00346F52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sz w:val="28"/>
          <w:szCs w:val="28"/>
        </w:rPr>
        <w:t>-</w:t>
      </w:r>
      <w:r w:rsidR="00346F52">
        <w:rPr>
          <w:rFonts w:ascii="Times New Roman" w:hAnsi="Times New Roman" w:cs="Times New Roman"/>
          <w:sz w:val="28"/>
          <w:szCs w:val="28"/>
        </w:rPr>
        <w:t xml:space="preserve"> расширение интересов,</w:t>
      </w:r>
    </w:p>
    <w:p w:rsidR="00346F52" w:rsidRPr="006F7EA6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sz w:val="28"/>
          <w:szCs w:val="28"/>
        </w:rPr>
        <w:t>-</w:t>
      </w:r>
      <w:r w:rsidR="00346F52">
        <w:rPr>
          <w:rFonts w:ascii="Times New Roman" w:hAnsi="Times New Roman" w:cs="Times New Roman"/>
          <w:sz w:val="28"/>
          <w:szCs w:val="28"/>
        </w:rPr>
        <w:t xml:space="preserve"> появление планов на будущее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ребенка необходимо достаточное общение со сверстниками и взрослыми.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Негативные проявления:</w:t>
      </w:r>
    </w:p>
    <w:p w:rsidR="00346F52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bCs/>
          <w:sz w:val="28"/>
          <w:szCs w:val="28"/>
        </w:rPr>
        <w:t>-</w:t>
      </w:r>
      <w:r w:rsidR="00346F52">
        <w:rPr>
          <w:rFonts w:ascii="Times New Roman" w:hAnsi="Times New Roman" w:cs="Times New Roman"/>
          <w:bCs/>
          <w:sz w:val="28"/>
          <w:szCs w:val="28"/>
        </w:rPr>
        <w:t xml:space="preserve"> частые смены настроения,</w:t>
      </w:r>
    </w:p>
    <w:p w:rsidR="00346F52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bCs/>
          <w:sz w:val="28"/>
          <w:szCs w:val="28"/>
        </w:rPr>
        <w:t>-</w:t>
      </w:r>
      <w:r w:rsidR="00346F52">
        <w:rPr>
          <w:rFonts w:ascii="Times New Roman" w:hAnsi="Times New Roman" w:cs="Times New Roman"/>
          <w:bCs/>
          <w:sz w:val="28"/>
          <w:szCs w:val="28"/>
        </w:rPr>
        <w:t xml:space="preserve"> огромное желание отказаться от своего детства и всего, связанного с ним,</w:t>
      </w:r>
    </w:p>
    <w:p w:rsidR="00346F52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bCs/>
          <w:sz w:val="28"/>
          <w:szCs w:val="28"/>
        </w:rPr>
        <w:t>-</w:t>
      </w:r>
      <w:r w:rsidR="00346F52">
        <w:rPr>
          <w:rFonts w:ascii="Times New Roman" w:hAnsi="Times New Roman" w:cs="Times New Roman"/>
          <w:bCs/>
          <w:sz w:val="28"/>
          <w:szCs w:val="28"/>
        </w:rPr>
        <w:t xml:space="preserve"> протесты против запретов.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Смена настроения бывает очень бурной. Может проявиться плаксивость, раздражительность, агрессивность.</w:t>
      </w:r>
    </w:p>
    <w:p w:rsidR="00346F52" w:rsidRPr="00856AE1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AE1">
        <w:rPr>
          <w:rFonts w:ascii="Times New Roman" w:hAnsi="Times New Roman" w:cs="Times New Roman"/>
          <w:bCs/>
          <w:sz w:val="28"/>
          <w:szCs w:val="28"/>
        </w:rPr>
        <w:t>Важно:</w:t>
      </w:r>
    </w:p>
    <w:p w:rsidR="00346F52" w:rsidRPr="00856AE1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bCs/>
          <w:sz w:val="28"/>
          <w:szCs w:val="28"/>
        </w:rPr>
        <w:t>-</w:t>
      </w:r>
      <w:r w:rsidR="00346F52" w:rsidRPr="00856AE1">
        <w:rPr>
          <w:rFonts w:ascii="Times New Roman" w:hAnsi="Times New Roman" w:cs="Times New Roman"/>
          <w:bCs/>
          <w:sz w:val="28"/>
          <w:szCs w:val="28"/>
        </w:rPr>
        <w:t xml:space="preserve"> приобретение навыков взаимодействия с группой сверстников;</w:t>
      </w:r>
    </w:p>
    <w:p w:rsidR="00346F52" w:rsidRPr="00856AE1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bCs/>
          <w:sz w:val="28"/>
          <w:szCs w:val="28"/>
        </w:rPr>
        <w:t>-</w:t>
      </w:r>
      <w:r w:rsidR="00346F52" w:rsidRPr="00856AE1">
        <w:rPr>
          <w:rFonts w:ascii="Times New Roman" w:hAnsi="Times New Roman" w:cs="Times New Roman"/>
          <w:bCs/>
          <w:sz w:val="28"/>
          <w:szCs w:val="28"/>
        </w:rPr>
        <w:t xml:space="preserve"> умение заводить новых друзей;</w:t>
      </w:r>
    </w:p>
    <w:p w:rsidR="00346F52" w:rsidRPr="00856AE1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9D2A26">
        <w:rPr>
          <w:rFonts w:ascii="Times New Roman" w:hAnsi="Times New Roman" w:cs="Times New Roman"/>
          <w:bCs/>
          <w:sz w:val="28"/>
          <w:szCs w:val="28"/>
        </w:rPr>
        <w:t>-</w:t>
      </w:r>
      <w:r w:rsidR="00346F52" w:rsidRPr="00856AE1">
        <w:rPr>
          <w:rFonts w:ascii="Times New Roman" w:hAnsi="Times New Roman" w:cs="Times New Roman"/>
          <w:bCs/>
          <w:sz w:val="28"/>
          <w:szCs w:val="28"/>
        </w:rPr>
        <w:t xml:space="preserve"> развитие социальных навыков,</w:t>
      </w:r>
    </w:p>
    <w:p w:rsidR="00346F52" w:rsidRPr="00856AE1" w:rsidRDefault="00735AD7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A26">
        <w:rPr>
          <w:rFonts w:ascii="Times New Roman" w:hAnsi="Times New Roman" w:cs="Times New Roman"/>
          <w:bCs/>
          <w:sz w:val="28"/>
          <w:szCs w:val="28"/>
        </w:rPr>
        <w:t>-</w:t>
      </w:r>
      <w:r w:rsidR="00346F52" w:rsidRPr="00856AE1">
        <w:rPr>
          <w:rFonts w:ascii="Times New Roman" w:hAnsi="Times New Roman" w:cs="Times New Roman"/>
          <w:bCs/>
          <w:sz w:val="28"/>
          <w:szCs w:val="28"/>
        </w:rPr>
        <w:t xml:space="preserve"> речевое развитие.</w:t>
      </w:r>
    </w:p>
    <w:p w:rsidR="00346F52" w:rsidRPr="00893AB9" w:rsidRDefault="00346F52" w:rsidP="00346F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3AB9">
        <w:rPr>
          <w:rFonts w:ascii="Times New Roman" w:hAnsi="Times New Roman" w:cs="Times New Roman"/>
          <w:bCs/>
          <w:sz w:val="28"/>
          <w:szCs w:val="28"/>
        </w:rPr>
        <w:t>Учебная деятельность</w:t>
      </w:r>
    </w:p>
    <w:p w:rsidR="009D2A2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Успешная учеба, осознание своих способностей, умение качественно выполнять различные задания – приводят к ста</w:t>
      </w:r>
      <w:r w:rsidR="009D2A26">
        <w:rPr>
          <w:rFonts w:ascii="Times New Roman" w:hAnsi="Times New Roman" w:cs="Times New Roman"/>
          <w:bCs/>
          <w:sz w:val="28"/>
          <w:szCs w:val="28"/>
        </w:rPr>
        <w:t>новлению чувства компетентности,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центральное место в формировании личности. 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чувство компетентности формируется недостаточно, у ребенка снижается самооценка и возникает чувство неполноценности. В этот переходный период может возникнуть кризис самооценки.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Недовольство собой распространяется у ребенка не только на относительно новую сферу деятельности – общение со сверстниками, но и на учебную деятельность. Обострение критического отношения к себе актуализирует у младших подростков потребность в общей положительной оценке своей личности другими людьми, прежде всего взрослыми. Анализ психологических достижений ребенка </w:t>
      </w:r>
    </w:p>
    <w:p w:rsidR="009D2A26" w:rsidRDefault="009D2A26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Особенности: увеличение объема внимания и памяти, снижение концентрации, высокая утомляемость, наблюдение, потребность быть лучше, чем другие.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Важно: помощь в развитии памяти (поощрение к запоминанию), развитие личной мотивации к обучению.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F52" w:rsidRPr="00AB5B98" w:rsidRDefault="00346F52" w:rsidP="00346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B98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подросткового возраста (12 – 1</w:t>
      </w:r>
      <w:r w:rsidR="00BA6E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5B98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t>Подростковый возраст характеризуется бурным ростом и развитием всего организма. Наблюдается интенсивный рост тела, продолжается окостенение скелета, возрастает сила мышц. Улучшается контроль коры головного мозга над инстинктами и эмоциями. Однако процессы возбуждения все еще преобладают над процессами торможения. Происходит половое созревание. Организм подростка обнаруживает большую утомляемость, обусловленную кардинальными переменами в нем.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t>Проявление эмоций у подростков часто бывает достаточно бурное. Особенно сильно проявляется гнев. Для данного возраста достаточно характерны упрямство, эгоизм, уход в себя, острота переживаний, конфликты с окружающими. Данные проявления связаны с процессом самоопределения, переосмысления своих связей с окружающими, своего места среди других людей.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t>В подростковом возрасте происходит интенсивное нравственное и социальное формирование личности. Идет процесс формирования нравственных идеалов и моральных убеждений. Часто они имеют неустойчивый, противоречивый характер.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lastRenderedPageBreak/>
        <w:t>Общение подростков со взрослыми существенно отличается от общения младших школьников. Подростки зачастую не рассматривают взрослых как возможных партнеров по свободному общению, они воспринимают взрослых как источник организации и обеспечения их жизни, причем организаторская функция взрослых воспринимается подростками чаще всего лишь как ограничительно – регулирующая.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65C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t xml:space="preserve">Организация учебной деятельности подростков – важнейшая и сложнейшая задача. </w:t>
      </w:r>
      <w:r w:rsidR="0056365C">
        <w:rPr>
          <w:rFonts w:ascii="Times New Roman" w:hAnsi="Times New Roman" w:cs="Times New Roman"/>
          <w:bCs/>
          <w:sz w:val="28"/>
          <w:szCs w:val="28"/>
        </w:rPr>
        <w:t>Обучающийся</w:t>
      </w:r>
      <w:r w:rsidRPr="006F7EA6">
        <w:rPr>
          <w:rFonts w:ascii="Times New Roman" w:hAnsi="Times New Roman" w:cs="Times New Roman"/>
          <w:bCs/>
          <w:sz w:val="28"/>
          <w:szCs w:val="28"/>
        </w:rPr>
        <w:t xml:space="preserve"> среднего школьного возраста вполне способен понять аргументацию педагога, родителя, согласиться с разумными доводами.</w:t>
      </w:r>
    </w:p>
    <w:p w:rsidR="006D3E9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t>Однако в виду особенностей мышления, характерных для данного возраста, подростка уже не удовлетворит процесс сообщения сведений в готовом, законченном виде. Ему захочется проверить их достоверность, убедиться в правильности суждений. Споры с учителями, родителями, приятелями – характерная черта данного возраста. Их важная роль заключается в том, что они позволяют обменяться мнениями по теме, проверить истинность своих воззрений и общепринятых взглядов, проявить себя.</w:t>
      </w:r>
    </w:p>
    <w:p w:rsidR="00BA6E03" w:rsidRPr="006F7EA6" w:rsidRDefault="00BA6E03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освоения программы педагог </w:t>
      </w:r>
      <w:r w:rsidRPr="006F7EA6">
        <w:rPr>
          <w:rFonts w:ascii="Times New Roman" w:hAnsi="Times New Roman" w:cs="Times New Roman"/>
          <w:bCs/>
          <w:sz w:val="28"/>
          <w:szCs w:val="28"/>
        </w:rPr>
        <w:t>предлага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6F7EA6">
        <w:rPr>
          <w:rFonts w:ascii="Times New Roman" w:hAnsi="Times New Roman" w:cs="Times New Roman"/>
          <w:bCs/>
          <w:sz w:val="28"/>
          <w:szCs w:val="28"/>
        </w:rPr>
        <w:t xml:space="preserve"> подросткам сравнивать, находить общие и отличительные черты, выделять главное, устанавливать причинно – следственные связи, делать выводы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7EA6">
        <w:rPr>
          <w:rFonts w:ascii="Times New Roman" w:hAnsi="Times New Roman" w:cs="Times New Roman"/>
          <w:bCs/>
          <w:sz w:val="28"/>
          <w:szCs w:val="28"/>
        </w:rPr>
        <w:t>поощря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6F7EA6">
        <w:rPr>
          <w:rFonts w:ascii="Times New Roman" w:hAnsi="Times New Roman" w:cs="Times New Roman"/>
          <w:bCs/>
          <w:sz w:val="28"/>
          <w:szCs w:val="28"/>
        </w:rPr>
        <w:t xml:space="preserve"> самостоятельность мышления, высказывание школьником собственной точки зрения.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EA6">
        <w:rPr>
          <w:rFonts w:ascii="Times New Roman" w:hAnsi="Times New Roman" w:cs="Times New Roman"/>
          <w:bCs/>
          <w:sz w:val="28"/>
          <w:szCs w:val="28"/>
        </w:rPr>
        <w:t>Нравственные идеалы и моральные убеждения подростков складываются под влиянием многочисленных факторов, в частности, усиления воспитательного потенциала обучения.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E96" w:rsidRPr="006D3E96" w:rsidRDefault="006D3E96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E96">
        <w:rPr>
          <w:rFonts w:ascii="Times New Roman" w:hAnsi="Times New Roman" w:cs="Times New Roman"/>
          <w:b/>
          <w:color w:val="000000"/>
          <w:sz w:val="28"/>
          <w:szCs w:val="28"/>
        </w:rPr>
        <w:t>Возрастные особенности подростков 14</w:t>
      </w:r>
      <w:r w:rsidR="00735A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3E96">
        <w:rPr>
          <w:rFonts w:ascii="Times New Roman" w:hAnsi="Times New Roman" w:cs="Times New Roman"/>
          <w:b/>
          <w:color w:val="000000"/>
          <w:sz w:val="28"/>
          <w:szCs w:val="28"/>
        </w:rPr>
        <w:t>15 лет</w:t>
      </w:r>
    </w:p>
    <w:p w:rsidR="006D3E96" w:rsidRDefault="006D3E96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Важность данного периода в жизни человека объясняется тем, что в это время закладываются основы моральных и социальных установок личности. Почему трудный возраст?</w:t>
      </w:r>
    </w:p>
    <w:p w:rsidR="00346F52" w:rsidRDefault="006D3E96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>происходят многочисленные качественные сдвиги, которые носят характер ломки прежних: особенностей, интересов и отношений (эта ломка происходит чаще всего бурно, неожиданно, скоротечно);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2) изменения в этом возрасте сопровождаются: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="006D3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EA6">
        <w:rPr>
          <w:rFonts w:ascii="Times New Roman" w:hAnsi="Times New Roman" w:cs="Times New Roman"/>
          <w:color w:val="000000"/>
          <w:sz w:val="28"/>
          <w:szCs w:val="28"/>
        </w:rPr>
        <w:t>субъективными трудностями подростка (внутренние переживания, сумятица, физиологические трудности),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bCs/>
          <w:color w:val="000000"/>
          <w:sz w:val="28"/>
          <w:szCs w:val="28"/>
        </w:rPr>
        <w:t>б)</w:t>
      </w:r>
      <w:r w:rsidR="006D3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EA6">
        <w:rPr>
          <w:rFonts w:ascii="Times New Roman" w:hAnsi="Times New Roman" w:cs="Times New Roman"/>
          <w:color w:val="000000"/>
          <w:sz w:val="28"/>
          <w:szCs w:val="28"/>
        </w:rPr>
        <w:t>трудности для родителей и педагогов в воспитании подростков (упрямство, грубость, негативизм, раздражительность и т. д.). Психологи называют этот возраст – «время 5 НЕ»</w:t>
      </w:r>
    </w:p>
    <w:p w:rsidR="00346F52" w:rsidRPr="006F7EA6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хотят учиться как могут.</w:t>
      </w:r>
    </w:p>
    <w:p w:rsidR="00346F52" w:rsidRPr="006F7EA6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НЕ хотят слушать советов.</w:t>
      </w:r>
    </w:p>
    <w:p w:rsidR="00346F52" w:rsidRPr="006F7EA6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НЕ убирают за собой.</w:t>
      </w:r>
    </w:p>
    <w:p w:rsidR="00346F52" w:rsidRPr="006F7EA6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НЕ делают домашние дела.</w:t>
      </w:r>
    </w:p>
    <w:p w:rsidR="00346F52" w:rsidRPr="006F7EA6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НЕ приходят вовремя.</w:t>
      </w: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52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Биологический фактор в развитии подростка.</w:t>
      </w:r>
    </w:p>
    <w:p w:rsidR="00346F52" w:rsidRPr="006F7EA6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В это период происходят следующие сдвиги: эндокринные изменения, скачок в росте, перестройка моторного аппарата, дисбаланс в росте сердца и кровеносных сосудов (сердце растет быстрее, чем кровеносная система в целом и это приводит иногда к сбоям в сердечно</w:t>
      </w:r>
      <w:r w:rsidR="00735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EA6">
        <w:rPr>
          <w:rFonts w:ascii="Times New Roman" w:hAnsi="Times New Roman" w:cs="Times New Roman"/>
          <w:color w:val="000000"/>
          <w:sz w:val="28"/>
          <w:szCs w:val="28"/>
        </w:rPr>
        <w:t>сосудистой системе).</w:t>
      </w:r>
    </w:p>
    <w:p w:rsidR="00346F52" w:rsidRPr="006F7EA6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Как следствие:</w:t>
      </w:r>
    </w:p>
    <w:p w:rsidR="00346F52" w:rsidRDefault="00735AD7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половое влечение,</w:t>
      </w:r>
    </w:p>
    <w:p w:rsidR="00346F52" w:rsidRDefault="00735AD7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 xml:space="preserve"> резкие изменения состояний, реакций, настроения (неуравновешенность, раздражительность, возбужденность, периодическая вялость, апатия, </w:t>
      </w:r>
      <w:proofErr w:type="spellStart"/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>астеничность</w:t>
      </w:r>
      <w:proofErr w:type="spellEnd"/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 xml:space="preserve"> – слабость),</w:t>
      </w:r>
    </w:p>
    <w:p w:rsidR="00346F52" w:rsidRDefault="00735AD7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 xml:space="preserve"> неловкость, угловатость, недостаточная координация движений, суетливость, бурное и непосредственное выражение эмоций.</w:t>
      </w:r>
    </w:p>
    <w:p w:rsidR="00346F52" w:rsidRPr="007A4E4F" w:rsidRDefault="00346F52" w:rsidP="00346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E4F">
        <w:rPr>
          <w:rFonts w:ascii="Times New Roman" w:hAnsi="Times New Roman" w:cs="Times New Roman"/>
          <w:color w:val="000000"/>
          <w:sz w:val="28"/>
          <w:szCs w:val="28"/>
        </w:rPr>
        <w:t>Главная потребность этого возраста – потребность в общении со сверстниками. Общение – это познание себя через других, поиск самого себя, внимание к своей внутренней жизни, самоутверждение личности. Поскольку общение превалирует, то происходит колоссальное снижение мотивации учения. Интерес у подростков ко всему, только не к учебной деятельности. Половые отличия в общении:</w:t>
      </w:r>
    </w:p>
    <w:p w:rsidR="00346F52" w:rsidRDefault="00735AD7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 xml:space="preserve"> мальчики менее общительны,</w:t>
      </w:r>
    </w:p>
    <w:p w:rsidR="00346F52" w:rsidRDefault="00735AD7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F52" w:rsidRPr="006F7EA6">
        <w:rPr>
          <w:rFonts w:ascii="Times New Roman" w:hAnsi="Times New Roman" w:cs="Times New Roman"/>
          <w:color w:val="000000"/>
          <w:sz w:val="28"/>
          <w:szCs w:val="28"/>
        </w:rPr>
        <w:t xml:space="preserve"> девочки тянутся к мальчикам старше себя.</w:t>
      </w:r>
    </w:p>
    <w:p w:rsidR="009D2A26" w:rsidRDefault="009D2A26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Эмоции и чувства подростка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Эмоциональная сфера имеет колоссальное значение в жизни подростка. Разум отходит на второй план. Симпатии к людям, учителям, учебным предметам, обстоятельствам жизни складываются исключительно на волне эмоций как негативных, так и позитивных. В этом возрасте они любят «купаться» в собственных эмоциях – печали, одиночества, гневе, чувстве вины, эйфории. Подростки исключительно бурно и непосредственно выражают свои эмоции, часто бывают исключительно несдержан</w:t>
      </w:r>
      <w:r w:rsidR="009D2A2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F7EA6"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Взаимоотношения с взрослыми.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а) происходит «отчуждение» от взрослых: меньше близости и доверия в отношениях с родителями, заметно стараются не участвовать в семейных делах;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6F7EA6">
        <w:rPr>
          <w:rFonts w:ascii="Times New Roman" w:hAnsi="Times New Roman" w:cs="Times New Roman"/>
          <w:color w:val="000000"/>
          <w:sz w:val="28"/>
          <w:szCs w:val="28"/>
        </w:rPr>
        <w:t>демонстративность поведения: скандалы, капризы, грубость по отношению к взрослым. Все это – скрытое требование признать их взрослость и права. Подросток понимает, что его взрослость еще зыбкая, но через демонстративность компенсирует эту неуверенность.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EA6">
        <w:rPr>
          <w:rFonts w:ascii="Times New Roman" w:hAnsi="Times New Roman" w:cs="Times New Roman"/>
          <w:color w:val="000000"/>
          <w:sz w:val="28"/>
          <w:szCs w:val="28"/>
        </w:rPr>
        <w:t>отстаивание справедливости. Подростки в повседневной жизни обличают взрослых в несправедливости – взрослые требуют то что сами не выполняют. Это связано с тем, что в этом возрасте нравственное развитие приобретает новый смысл, выходящий за рамки реальной жизни (справедливость, любовь, дружба, искренность). Выход из этой ситуации для родителей – не пассивно соглашаться с претензиями детей, а выражать и аргументировано отстаивать собственную позицию.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Что делать?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Разберитесь с правами и обязанностями.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Ваш контроль преподносите как заботу.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Не критикуйте подростка в присутствии других.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Не бойтесь признаваться в своих ошибках.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Объясняйте мотивы своих требований и поощряйте их обсуждение ребенком.</w:t>
      </w:r>
    </w:p>
    <w:p w:rsidR="00346F52" w:rsidRDefault="00346F52" w:rsidP="00346F5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>В некоторых ситуациях просите совета (помощи) как у равного или старшего.</w:t>
      </w:r>
    </w:p>
    <w:p w:rsidR="00346F52" w:rsidRDefault="00346F52" w:rsidP="0056365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EA6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Сотрудничайте с </w:t>
      </w:r>
      <w:r w:rsidR="0056365C">
        <w:rPr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Pr="006F7E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65C" w:rsidRDefault="0056365C" w:rsidP="0056365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65C" w:rsidRDefault="0056365C" w:rsidP="0056365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походы, </w:t>
      </w:r>
      <w:r w:rsidR="009D2A26">
        <w:rPr>
          <w:rFonts w:ascii="Times New Roman" w:hAnsi="Times New Roman" w:cs="Times New Roman"/>
          <w:color w:val="000000"/>
          <w:sz w:val="28"/>
          <w:szCs w:val="28"/>
        </w:rPr>
        <w:t xml:space="preserve">путешествия,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 подростков с родителями могут </w:t>
      </w:r>
      <w:r w:rsidR="00302B25">
        <w:rPr>
          <w:rFonts w:ascii="Times New Roman" w:hAnsi="Times New Roman" w:cs="Times New Roman"/>
          <w:color w:val="000000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color w:val="000000"/>
          <w:sz w:val="28"/>
          <w:szCs w:val="28"/>
        </w:rPr>
        <w:t>сохранять и способствовать укреплению отношений в семье.</w:t>
      </w:r>
    </w:p>
    <w:p w:rsidR="00A169FC" w:rsidRDefault="00A169FC" w:rsidP="0056365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9FC" w:rsidRDefault="00A169FC" w:rsidP="0056365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9FC" w:rsidRDefault="00A169F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A0A40" w:rsidRPr="003A0A40" w:rsidRDefault="003A0A40" w:rsidP="003A0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A0A4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169FC" w:rsidRPr="00B409A6" w:rsidRDefault="00A169FC" w:rsidP="00B409A6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142930011"/>
      <w:r w:rsidRPr="00B409A6">
        <w:rPr>
          <w:rFonts w:ascii="Times New Roman" w:hAnsi="Times New Roman" w:cs="Times New Roman"/>
          <w:b/>
          <w:color w:val="auto"/>
          <w:sz w:val="28"/>
          <w:szCs w:val="28"/>
        </w:rPr>
        <w:t>Входная диагностика</w:t>
      </w:r>
      <w:bookmarkEnd w:id="30"/>
    </w:p>
    <w:p w:rsidR="00A169FC" w:rsidRDefault="00A169FC" w:rsidP="00A169F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69FC" w:rsidRDefault="00A169FC" w:rsidP="00A169F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69FC" w:rsidRPr="003A14E3" w:rsidRDefault="00A169FC" w:rsidP="00A169FC">
      <w:pPr>
        <w:rPr>
          <w:rFonts w:ascii="Times New Roman" w:hAnsi="Times New Roman"/>
          <w:sz w:val="28"/>
          <w:szCs w:val="28"/>
        </w:rPr>
      </w:pPr>
      <w:r w:rsidRPr="003A14E3">
        <w:rPr>
          <w:rFonts w:ascii="Times New Roman" w:hAnsi="Times New Roman"/>
          <w:sz w:val="28"/>
          <w:szCs w:val="28"/>
        </w:rPr>
        <w:t>Впиши правильное название костров</w:t>
      </w:r>
      <w:r w:rsidR="00000D18">
        <w:rPr>
          <w:rFonts w:ascii="Times New Roman" w:hAnsi="Times New Roman"/>
          <w:sz w:val="28"/>
          <w:szCs w:val="28"/>
        </w:rPr>
        <w:t xml:space="preserve"> </w:t>
      </w:r>
      <w:r w:rsidR="00B153A7">
        <w:rPr>
          <w:rFonts w:ascii="Times New Roman" w:hAnsi="Times New Roman"/>
          <w:sz w:val="28"/>
          <w:szCs w:val="28"/>
        </w:rPr>
        <w:t xml:space="preserve"> </w:t>
      </w:r>
    </w:p>
    <w:p w:rsidR="00A169FC" w:rsidRDefault="006F1571" w:rsidP="00A169F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66" type="#_x0000_t202" style="position:absolute;left:0;text-align:left;margin-left:15.45pt;margin-top:205.25pt;width:167.95pt;height:110.55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">
            <v:textbox style="mso-fit-shape-to-text:t">
              <w:txbxContent>
                <w:p w:rsidR="00136F40" w:rsidRDefault="00136F40" w:rsidP="00000D1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5" type="#_x0000_t202" style="position:absolute;left:0;text-align:left;margin-left:200.9pt;margin-top:204.65pt;width:186.95pt;height:110.55pt;z-index:2516848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vFA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">
            <v:textbox style="mso-fit-shape-to-text:t">
              <w:txbxContent>
                <w:p w:rsidR="00136F40" w:rsidRDefault="00136F40" w:rsidP="00000D18"/>
              </w:txbxContent>
            </v:textbox>
          </v:shape>
        </w:pict>
      </w:r>
    </w:p>
    <w:p w:rsidR="00A169FC" w:rsidRDefault="006F1571" w:rsidP="00A169F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4" type="#_x0000_t202" style="position:absolute;left:0;text-align:left;margin-left:222pt;margin-top:345.45pt;width:186.95pt;height:110.55pt;z-index:25168076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">
            <v:textbox style="mso-fit-shape-to-text:t">
              <w:txbxContent>
                <w:p w:rsidR="00136F40" w:rsidRDefault="00136F40" w:rsidP="00000D1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3" type="#_x0000_t202" style="position:absolute;left:0;text-align:left;margin-left:46.3pt;margin-top:454.85pt;width:186.95pt;height:110.55pt;z-index:25167872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+YFgIAACc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">
            <v:textbox style="mso-fit-shape-to-text:t">
              <w:txbxContent>
                <w:p w:rsidR="00136F40" w:rsidRDefault="00136F40" w:rsidP="00000D1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062" type="#_x0000_t202" style="position:absolute;left:0;text-align:left;margin-left:15.3pt;margin-top:334.85pt;width:186.95pt;height:110.55pt;z-index:25167667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U2FgIAACcEAAAOAAAAZHJzL2Uyb0RvYy54bWysU9tu2zAMfR+wfxD0vthxnT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">
            <v:textbox style="mso-fit-shape-to-text:t">
              <w:txbxContent>
                <w:p w:rsidR="00136F40" w:rsidRDefault="00136F40"/>
              </w:txbxContent>
            </v:textbox>
          </v:shape>
        </w:pict>
      </w:r>
    </w:p>
    <w:p w:rsidR="00A169FC" w:rsidRDefault="00000D18" w:rsidP="00A169F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128016" distB="319278" distL="134112" distR="331851" simplePos="0" relativeHeight="251660288" behindDoc="0" locked="0" layoutInCell="1" allowOverlap="0">
            <wp:simplePos x="0" y="0"/>
            <wp:positionH relativeFrom="column">
              <wp:posOffset>196215</wp:posOffset>
            </wp:positionH>
            <wp:positionV relativeFrom="line">
              <wp:posOffset>169545</wp:posOffset>
            </wp:positionV>
            <wp:extent cx="5114925" cy="5857240"/>
            <wp:effectExtent l="171450" t="114300" r="371475" b="353060"/>
            <wp:wrapSquare wrapText="bothSides"/>
            <wp:docPr id="57" name="Рисунок 1" descr="Типы костр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ы костр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t="-913" b="913"/>
                    <a:stretch/>
                  </pic:blipFill>
                  <pic:spPr bwMode="auto">
                    <a:xfrm>
                      <a:off x="0" y="0"/>
                      <a:ext cx="5114925" cy="5857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169FC" w:rsidRDefault="00A169FC" w:rsidP="00A169F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FF7" w:rsidRDefault="00F62FF7" w:rsidP="00A169FC">
      <w:pPr>
        <w:pStyle w:val="a5"/>
        <w:spacing w:after="0" w:line="240" w:lineRule="auto"/>
        <w:ind w:left="0" w:firstLine="709"/>
        <w:jc w:val="center"/>
        <w:rPr>
          <w:noProof/>
          <w:lang w:eastAsia="ru-RU"/>
        </w:rPr>
      </w:pPr>
    </w:p>
    <w:p w:rsidR="00F62FF7" w:rsidRDefault="00F62FF7" w:rsidP="00A169FC">
      <w:pPr>
        <w:pStyle w:val="a5"/>
        <w:spacing w:after="0" w:line="240" w:lineRule="auto"/>
        <w:ind w:left="0" w:firstLine="709"/>
        <w:jc w:val="center"/>
        <w:rPr>
          <w:noProof/>
          <w:lang w:eastAsia="ru-RU"/>
        </w:rPr>
      </w:pPr>
    </w:p>
    <w:p w:rsidR="00F62FF7" w:rsidRDefault="00F62FF7" w:rsidP="00A169FC">
      <w:pPr>
        <w:pStyle w:val="a5"/>
        <w:spacing w:after="0" w:line="240" w:lineRule="auto"/>
        <w:ind w:left="0" w:firstLine="709"/>
        <w:jc w:val="center"/>
        <w:rPr>
          <w:noProof/>
          <w:lang w:eastAsia="ru-RU"/>
        </w:rPr>
      </w:pPr>
    </w:p>
    <w:p w:rsidR="00A169FC" w:rsidRPr="00A169FC" w:rsidRDefault="00000D18" w:rsidP="00A169FC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272806">
        <w:rPr>
          <w:rFonts w:ascii="Times New Roman" w:hAnsi="Times New Roman" w:cs="Times New Roman"/>
          <w:sz w:val="28"/>
          <w:szCs w:val="28"/>
        </w:rPr>
        <w:t xml:space="preserve"> на задание 1</w:t>
      </w:r>
    </w:p>
    <w:p w:rsidR="00000D18" w:rsidRDefault="00000D18">
      <w:pPr>
        <w:rPr>
          <w:rFonts w:ascii="Times New Roman" w:hAnsi="Times New Roman"/>
          <w:sz w:val="28"/>
          <w:szCs w:val="28"/>
        </w:rPr>
      </w:pPr>
    </w:p>
    <w:p w:rsidR="00000D18" w:rsidRDefault="00000D1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128016" distB="319278" distL="134112" distR="331851" simplePos="0" relativeHeight="251674624" behindDoc="0" locked="0" layoutInCell="1" allowOverlap="0">
            <wp:simplePos x="0" y="0"/>
            <wp:positionH relativeFrom="column">
              <wp:posOffset>368935</wp:posOffset>
            </wp:positionH>
            <wp:positionV relativeFrom="line">
              <wp:posOffset>746125</wp:posOffset>
            </wp:positionV>
            <wp:extent cx="5080635" cy="5744845"/>
            <wp:effectExtent l="171450" t="171450" r="386715" b="370205"/>
            <wp:wrapSquare wrapText="bothSides"/>
            <wp:docPr id="4" name="Рисунок 1" descr="Типы костр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ы костров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5744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A0A40" w:rsidRDefault="003A0A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5158" w:rsidRDefault="00485158" w:rsidP="00F62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2</w:t>
      </w:r>
    </w:p>
    <w:p w:rsidR="00485158" w:rsidRDefault="00F62FF7" w:rsidP="00F62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Собери вид костра </w:t>
      </w:r>
    </w:p>
    <w:p w:rsidR="00F62FF7" w:rsidRDefault="00F62FF7" w:rsidP="00F62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(обучающи</w:t>
      </w:r>
      <w:r w:rsidR="004851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ся вытягива</w:t>
      </w:r>
      <w:r w:rsidR="004851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жребий</w:t>
      </w:r>
      <w:r w:rsidR="00B153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котором написан определённый вид костра, который ему необходимо собрать</w:t>
      </w:r>
      <w:r w:rsidR="000978B6">
        <w:rPr>
          <w:rFonts w:ascii="Times New Roman" w:hAnsi="Times New Roman"/>
          <w:sz w:val="28"/>
          <w:szCs w:val="28"/>
        </w:rPr>
        <w:t xml:space="preserve"> из веточек</w:t>
      </w:r>
      <w:r>
        <w:rPr>
          <w:rFonts w:ascii="Times New Roman" w:hAnsi="Times New Roman"/>
          <w:sz w:val="28"/>
          <w:szCs w:val="28"/>
        </w:rPr>
        <w:t>):</w:t>
      </w:r>
    </w:p>
    <w:p w:rsidR="00F62FF7" w:rsidRDefault="00F62FF7" w:rsidP="00F62FF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шалаш;</w:t>
      </w:r>
    </w:p>
    <w:p w:rsidR="00F62FF7" w:rsidRDefault="00F62FF7" w:rsidP="00F62FF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колодец;</w:t>
      </w:r>
    </w:p>
    <w:p w:rsidR="00F62FF7" w:rsidRDefault="00F62FF7" w:rsidP="00F62FF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звёздный;</w:t>
      </w:r>
    </w:p>
    <w:p w:rsidR="00F62FF7" w:rsidRDefault="00F62FF7" w:rsidP="00F62FF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таёжный;</w:t>
      </w:r>
    </w:p>
    <w:p w:rsidR="00F62FF7" w:rsidRDefault="00F62FF7" w:rsidP="00F62FF7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нодья</w:t>
      </w:r>
      <w:proofErr w:type="spellEnd"/>
    </w:p>
    <w:p w:rsidR="00485158" w:rsidRDefault="00485158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58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3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гора Среднего Урала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Старик-Камень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Гора Качканар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Шунут</w:t>
      </w:r>
      <w:proofErr w:type="spellEnd"/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Ослянка</w:t>
      </w:r>
    </w:p>
    <w:p w:rsidR="00485158" w:rsidRDefault="00485158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158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3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Выбрать1 вариант ответа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заповедник Свердловской области 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Печоро-Илычский</w:t>
      </w:r>
      <w:proofErr w:type="spellEnd"/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Висимский</w:t>
      </w:r>
      <w:proofErr w:type="spellEnd"/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Басеги</w:t>
      </w:r>
      <w:proofErr w:type="spellEnd"/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Ильменский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4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природный парк Свердловской области </w:t>
      </w:r>
    </w:p>
    <w:p w:rsidR="00485158" w:rsidRDefault="00485158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«Таганай»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«Иремель»</w:t>
      </w:r>
    </w:p>
    <w:p w:rsidR="00272806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«</w:t>
      </w:r>
      <w:proofErr w:type="spellStart"/>
      <w:r>
        <w:rPr>
          <w:rFonts w:ascii="Times New Roman" w:hAnsi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Чугас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72806" w:rsidRPr="00485158" w:rsidRDefault="00272806" w:rsidP="0048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«Оленьи ручьи»</w:t>
      </w:r>
    </w:p>
    <w:p w:rsidR="00B32E23" w:rsidRDefault="00B3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2E23" w:rsidRPr="009B5B92" w:rsidRDefault="00B32E23" w:rsidP="00B32E23">
      <w:pPr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0978B6">
        <w:rPr>
          <w:rFonts w:ascii="Times New Roman" w:hAnsi="Times New Roman"/>
          <w:sz w:val="28"/>
          <w:szCs w:val="28"/>
        </w:rPr>
        <w:t>5</w:t>
      </w:r>
      <w:r w:rsidR="005D1EF2">
        <w:rPr>
          <w:rFonts w:ascii="Times New Roman" w:hAnsi="Times New Roman"/>
          <w:sz w:val="28"/>
          <w:szCs w:val="28"/>
        </w:rPr>
        <w:t>. Проверка знаний по личной безопасности</w:t>
      </w:r>
    </w:p>
    <w:p w:rsidR="00B32E23" w:rsidRPr="009B5B92" w:rsidRDefault="00B32E23" w:rsidP="00B32E23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9B5B92">
        <w:rPr>
          <w:rFonts w:ascii="Times New Roman" w:hAnsi="Times New Roman"/>
          <w:sz w:val="28"/>
          <w:szCs w:val="28"/>
        </w:rPr>
        <w:t>Должны ли туристы беспрекословно подчиняться руководителю?</w:t>
      </w:r>
    </w:p>
    <w:p w:rsidR="00B32E23" w:rsidRPr="009B5B92" w:rsidRDefault="00B32E23" w:rsidP="00B32E23">
      <w:pPr>
        <w:numPr>
          <w:ilvl w:val="1"/>
          <w:numId w:val="39"/>
        </w:numPr>
        <w:tabs>
          <w:tab w:val="num" w:pos="567"/>
        </w:tabs>
        <w:spacing w:after="0" w:line="240" w:lineRule="auto"/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– Да, всегда.</w:t>
      </w:r>
    </w:p>
    <w:p w:rsidR="00B32E23" w:rsidRPr="009B5B92" w:rsidRDefault="00B32E23" w:rsidP="00B32E23">
      <w:pPr>
        <w:tabs>
          <w:tab w:val="num" w:pos="567"/>
        </w:tabs>
        <w:ind w:left="993" w:hanging="567"/>
        <w:jc w:val="both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Б.</w:t>
      </w:r>
      <w:r>
        <w:rPr>
          <w:rFonts w:ascii="Times New Roman" w:hAnsi="Times New Roman"/>
          <w:i/>
          <w:sz w:val="28"/>
          <w:szCs w:val="28"/>
        </w:rPr>
        <w:tab/>
      </w:r>
      <w:r w:rsidRPr="009B5B92">
        <w:rPr>
          <w:rFonts w:ascii="Times New Roman" w:hAnsi="Times New Roman"/>
          <w:i/>
          <w:sz w:val="28"/>
          <w:szCs w:val="28"/>
        </w:rPr>
        <w:t>– Иногда.</w:t>
      </w:r>
    </w:p>
    <w:p w:rsidR="00B32E23" w:rsidRPr="009B5B92" w:rsidRDefault="00B32E23" w:rsidP="00B32E23">
      <w:pPr>
        <w:numPr>
          <w:ilvl w:val="1"/>
          <w:numId w:val="39"/>
        </w:numPr>
        <w:tabs>
          <w:tab w:val="num" w:pos="567"/>
        </w:tabs>
        <w:spacing w:after="0" w:line="240" w:lineRule="auto"/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– Нет, не должны.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  <w:r w:rsidRPr="009B5B92">
        <w:rPr>
          <w:rFonts w:ascii="Times New Roman" w:hAnsi="Times New Roman"/>
          <w:sz w:val="28"/>
          <w:szCs w:val="28"/>
        </w:rPr>
        <w:t>2.  Может ли турист без разрешения уйти из лагеря?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А.–  Да, всегда.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Б.– Иногда.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В.– Нет, не может.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</w:p>
    <w:p w:rsidR="00B32E23" w:rsidRPr="009B5B92" w:rsidRDefault="00B32E23" w:rsidP="00B32E23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40" w:lineRule="auto"/>
        <w:ind w:left="993" w:hanging="567"/>
        <w:rPr>
          <w:rFonts w:ascii="Times New Roman" w:hAnsi="Times New Roman"/>
          <w:sz w:val="28"/>
          <w:szCs w:val="28"/>
        </w:rPr>
      </w:pPr>
      <w:r w:rsidRPr="009B5B92">
        <w:rPr>
          <w:rFonts w:ascii="Times New Roman" w:hAnsi="Times New Roman"/>
          <w:sz w:val="28"/>
          <w:szCs w:val="28"/>
        </w:rPr>
        <w:t>Что такое контрольное время?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А.– Время, которое даётся туристу, для того чтобы отлучиться куда-нибудь с указанием причины и места назначения.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Б.– Время, за которое ищут туриста, когда он потеряется.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В.– Время, за которое турист должен сообщить о своём выходе из лагеря.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  <w:r w:rsidRPr="009B5B92">
        <w:rPr>
          <w:rFonts w:ascii="Times New Roman" w:hAnsi="Times New Roman"/>
          <w:sz w:val="28"/>
          <w:szCs w:val="28"/>
        </w:rPr>
        <w:t>4.</w:t>
      </w:r>
      <w:r w:rsidRPr="009B5B92">
        <w:rPr>
          <w:rFonts w:ascii="Times New Roman" w:hAnsi="Times New Roman"/>
          <w:sz w:val="28"/>
          <w:szCs w:val="28"/>
        </w:rPr>
        <w:tab/>
        <w:t>Может ли турист в одиночку отлучаться куда-либо?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А.–  Да, всегда.</w:t>
      </w:r>
    </w:p>
    <w:p w:rsidR="00B32E23" w:rsidRPr="009B5B92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Б.– Нет, чаще всего группой по 2-3 человека.</w:t>
      </w:r>
    </w:p>
    <w:p w:rsidR="00B32E23" w:rsidRDefault="00B32E23" w:rsidP="00B32E23">
      <w:pPr>
        <w:tabs>
          <w:tab w:val="num" w:pos="567"/>
        </w:tabs>
        <w:ind w:left="993" w:hanging="567"/>
        <w:rPr>
          <w:rFonts w:ascii="Times New Roman" w:hAnsi="Times New Roman"/>
          <w:i/>
          <w:sz w:val="28"/>
          <w:szCs w:val="28"/>
        </w:rPr>
      </w:pPr>
      <w:r w:rsidRPr="009B5B92">
        <w:rPr>
          <w:rFonts w:ascii="Times New Roman" w:hAnsi="Times New Roman"/>
          <w:i/>
          <w:sz w:val="28"/>
          <w:szCs w:val="28"/>
        </w:rPr>
        <w:t>В.– Нет, не может.</w:t>
      </w:r>
    </w:p>
    <w:p w:rsidR="00B32E23" w:rsidRDefault="00B32E2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B32E23" w:rsidRDefault="00B32E23" w:rsidP="000978B6">
      <w:pPr>
        <w:tabs>
          <w:tab w:val="num" w:pos="567"/>
        </w:tabs>
        <w:ind w:left="993" w:hanging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</w:t>
      </w:r>
      <w:r w:rsidR="000978B6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32E23" w:rsidRPr="00B32E23" w:rsidRDefault="00B32E23" w:rsidP="000978B6">
      <w:pPr>
        <w:pBdr>
          <w:bottom w:val="single" w:sz="12" w:space="1" w:color="auto"/>
        </w:pBd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E23">
        <w:rPr>
          <w:rFonts w:ascii="Times New Roman" w:hAnsi="Times New Roman"/>
          <w:sz w:val="28"/>
          <w:szCs w:val="28"/>
        </w:rPr>
        <w:t>1. Напиши в течении пяти минут все названия птиц Урала, которые ты знаешь.</w:t>
      </w:r>
    </w:p>
    <w:p w:rsidR="00B32E23" w:rsidRDefault="00B32E23" w:rsidP="000978B6">
      <w:pPr>
        <w:pBdr>
          <w:bottom w:val="single" w:sz="12" w:space="1" w:color="auto"/>
        </w:pBdr>
        <w:tabs>
          <w:tab w:val="num" w:pos="56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32E2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Какая птица занесена в Красную Книгу Свердловской области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978B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еркут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Сойка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Фламинго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Козодой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Выбери зимующих птиц:</w:t>
      </w:r>
    </w:p>
    <w:p w:rsidR="00B32E23" w:rsidRDefault="00B32E23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153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триж</w:t>
      </w:r>
    </w:p>
    <w:p w:rsidR="00B32E23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</w:t>
      </w:r>
      <w:r w:rsidR="00B32E23">
        <w:rPr>
          <w:rFonts w:ascii="Times New Roman" w:hAnsi="Times New Roman"/>
          <w:sz w:val="28"/>
          <w:szCs w:val="28"/>
        </w:rPr>
        <w:t>охлатая синица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Грач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Серая ворона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Какой природной зоны нет в Свердловской области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Пустыня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Полупустыня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Тайга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Смешанный лес</w:t>
      </w:r>
    </w:p>
    <w:p w:rsidR="00B153A7" w:rsidRDefault="00B153A7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Широколиственный лес</w:t>
      </w: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Назовите ядовитую ягоду</w:t>
      </w: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Черника</w:t>
      </w: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Вороний глаз</w:t>
      </w: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Голубика</w:t>
      </w: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Жимолость</w:t>
      </w: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B6" w:rsidRDefault="000978B6" w:rsidP="000978B6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3A7" w:rsidRDefault="00B153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0A40" w:rsidRPr="003A0A40" w:rsidRDefault="003A0A40" w:rsidP="003A0A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A0A40" w:rsidRPr="003A0A40" w:rsidRDefault="003A0A40" w:rsidP="003A0A40">
      <w:pPr>
        <w:rPr>
          <w:lang w:eastAsia="ru-RU"/>
        </w:rPr>
      </w:pPr>
    </w:p>
    <w:p w:rsidR="00397D12" w:rsidRPr="003A0A40" w:rsidRDefault="00000D18" w:rsidP="003A0A4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42930012"/>
      <w:r w:rsidRPr="00131384">
        <w:rPr>
          <w:rFonts w:ascii="Times New Roman" w:hAnsi="Times New Roman" w:cs="Times New Roman"/>
          <w:b/>
          <w:color w:val="auto"/>
          <w:sz w:val="28"/>
          <w:szCs w:val="28"/>
        </w:rPr>
        <w:t>Итоговый контроль</w:t>
      </w:r>
      <w:r w:rsidR="001313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7D12" w:rsidRPr="003A0A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</w:t>
      </w:r>
      <w:r w:rsidR="003A0A40" w:rsidRPr="003A0A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выполнению итоговых тестов и заданий по проверке качества </w:t>
      </w:r>
      <w:r w:rsidR="00397D12" w:rsidRPr="003A0A40">
        <w:rPr>
          <w:rFonts w:ascii="Times New Roman" w:hAnsi="Times New Roman" w:cs="Times New Roman"/>
          <w:b/>
          <w:color w:val="auto"/>
          <w:sz w:val="28"/>
          <w:szCs w:val="28"/>
        </w:rPr>
        <w:t>подготовк</w:t>
      </w:r>
      <w:r w:rsidR="003A0A40" w:rsidRPr="003A0A40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397D12" w:rsidRPr="003A0A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обучающихся к концу года</w:t>
      </w:r>
      <w:bookmarkEnd w:id="31"/>
    </w:p>
    <w:p w:rsidR="00397D12" w:rsidRPr="00397D12" w:rsidRDefault="00397D12" w:rsidP="00397D12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7D12" w:rsidRDefault="00DF7921" w:rsidP="00397D12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итоговому контролю допускаются обучаемые, успешно прошедшие </w:t>
      </w:r>
      <w:r w:rsidRPr="005D1EF2">
        <w:rPr>
          <w:rFonts w:ascii="Times New Roman" w:hAnsi="Times New Roman"/>
          <w:b/>
          <w:sz w:val="28"/>
          <w:szCs w:val="28"/>
        </w:rPr>
        <w:t>итоговый поход выходного дня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7921" w:rsidRPr="005D1EF2" w:rsidRDefault="00DF7921" w:rsidP="00397D12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выполнением </w:t>
      </w:r>
      <w:r w:rsidRPr="005D1EF2">
        <w:rPr>
          <w:rFonts w:ascii="Times New Roman" w:hAnsi="Times New Roman"/>
          <w:b/>
          <w:sz w:val="28"/>
          <w:szCs w:val="28"/>
        </w:rPr>
        <w:t xml:space="preserve">заданий квеста: </w:t>
      </w:r>
    </w:p>
    <w:p w:rsidR="00397D12" w:rsidRDefault="00397D12" w:rsidP="00397D12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 xml:space="preserve">разжигание костра (или собирание типов костров при запрете на разжигание огня в пригородных лесах), </w:t>
      </w: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прохождение маршрута в заданном темпе</w:t>
      </w:r>
      <w:r w:rsidR="005D1EF2">
        <w:rPr>
          <w:rFonts w:ascii="Times New Roman" w:hAnsi="Times New Roman"/>
          <w:sz w:val="28"/>
          <w:szCs w:val="28"/>
        </w:rPr>
        <w:t xml:space="preserve"> не менее 4 км в час с рюкзаком (под нагрузкой) или 5 км в час без нагрузки</w:t>
      </w:r>
      <w:r w:rsidRPr="00397D12">
        <w:rPr>
          <w:rFonts w:ascii="Times New Roman" w:hAnsi="Times New Roman"/>
          <w:sz w:val="28"/>
          <w:szCs w:val="28"/>
        </w:rPr>
        <w:t>;</w:t>
      </w: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сборка рюкзака,</w:t>
      </w: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установка палатки,</w:t>
      </w: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вязание узлов,</w:t>
      </w: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определение растений,</w:t>
      </w: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65A">
        <w:rPr>
          <w:rFonts w:ascii="Times New Roman" w:hAnsi="Times New Roman"/>
          <w:b/>
          <w:sz w:val="28"/>
          <w:szCs w:val="28"/>
        </w:rPr>
        <w:t>поиск</w:t>
      </w:r>
      <w:r w:rsidRPr="00397D12">
        <w:rPr>
          <w:rFonts w:ascii="Times New Roman" w:hAnsi="Times New Roman"/>
          <w:sz w:val="28"/>
          <w:szCs w:val="28"/>
        </w:rPr>
        <w:t xml:space="preserve"> с использованием спортивного ориентирования,</w:t>
      </w:r>
    </w:p>
    <w:p w:rsidR="00DF7921" w:rsidRPr="00397D12" w:rsidRDefault="00DF7921" w:rsidP="005D1EF2">
      <w:pPr>
        <w:pStyle w:val="a5"/>
        <w:numPr>
          <w:ilvl w:val="0"/>
          <w:numId w:val="42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выполнение индивидуальных заданий и прохождение полосы препятствий.</w:t>
      </w:r>
    </w:p>
    <w:p w:rsidR="00DF7921" w:rsidRDefault="00DF7921" w:rsidP="00DF7921">
      <w:pPr>
        <w:tabs>
          <w:tab w:val="num" w:pos="567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5D1EF2" w:rsidRPr="005D1EF2" w:rsidRDefault="005D1EF2" w:rsidP="00DF7921">
      <w:pPr>
        <w:tabs>
          <w:tab w:val="num" w:pos="567"/>
        </w:tabs>
        <w:ind w:left="993" w:hanging="567"/>
        <w:jc w:val="both"/>
        <w:rPr>
          <w:rFonts w:ascii="Times New Roman" w:hAnsi="Times New Roman"/>
          <w:b/>
          <w:sz w:val="28"/>
          <w:szCs w:val="28"/>
        </w:rPr>
      </w:pPr>
      <w:r w:rsidRPr="005D1EF2">
        <w:rPr>
          <w:rFonts w:ascii="Times New Roman" w:hAnsi="Times New Roman"/>
          <w:b/>
          <w:sz w:val="28"/>
          <w:szCs w:val="28"/>
        </w:rPr>
        <w:t>Пример тестового задания к итоговому зачету</w:t>
      </w:r>
    </w:p>
    <w:p w:rsidR="005D1EF2" w:rsidRPr="00397D12" w:rsidRDefault="005D1EF2" w:rsidP="005D1EF2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Назови не менее 10 памятников природы Свердловской области</w:t>
      </w:r>
    </w:p>
    <w:p w:rsidR="005D1EF2" w:rsidRPr="00397D12" w:rsidRDefault="005D1EF2" w:rsidP="005D1EF2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5D1EF2" w:rsidRPr="00397D12" w:rsidRDefault="005D1EF2" w:rsidP="005D1EF2">
      <w:pPr>
        <w:ind w:firstLine="708"/>
        <w:rPr>
          <w:rFonts w:ascii="Times New Roman" w:hAnsi="Times New Roman"/>
          <w:sz w:val="28"/>
          <w:szCs w:val="28"/>
        </w:rPr>
      </w:pP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Фоновые виды тайги:</w:t>
      </w:r>
    </w:p>
    <w:p w:rsidR="005D1EF2" w:rsidRDefault="002A465A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33645">
        <w:rPr>
          <w:rFonts w:ascii="Times New Roman" w:hAnsi="Times New Roman"/>
          <w:sz w:val="28"/>
          <w:szCs w:val="28"/>
        </w:rPr>
        <w:t>Клен</w:t>
      </w:r>
    </w:p>
    <w:p w:rsidR="002A465A" w:rsidRDefault="002A465A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33645">
        <w:rPr>
          <w:rFonts w:ascii="Times New Roman" w:hAnsi="Times New Roman"/>
          <w:sz w:val="28"/>
          <w:szCs w:val="28"/>
        </w:rPr>
        <w:t>Дуб</w:t>
      </w:r>
    </w:p>
    <w:p w:rsidR="002A465A" w:rsidRDefault="002A465A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33645">
        <w:rPr>
          <w:rFonts w:ascii="Times New Roman" w:hAnsi="Times New Roman"/>
          <w:sz w:val="28"/>
          <w:szCs w:val="28"/>
        </w:rPr>
        <w:t>Липа</w:t>
      </w:r>
    </w:p>
    <w:p w:rsidR="002A465A" w:rsidRPr="00397D12" w:rsidRDefault="002A465A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D33645">
        <w:rPr>
          <w:rFonts w:ascii="Times New Roman" w:hAnsi="Times New Roman"/>
          <w:sz w:val="28"/>
          <w:szCs w:val="28"/>
        </w:rPr>
        <w:t>Сосна</w:t>
      </w: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Основная лесообразующая порода тайги восточного склона Среднего Урала</w:t>
      </w: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А) Сосна</w:t>
      </w: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Б) Лиственница</w:t>
      </w: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В) Пихта</w:t>
      </w: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 xml:space="preserve">Г) </w:t>
      </w:r>
      <w:r w:rsidR="000C1714">
        <w:rPr>
          <w:rFonts w:ascii="Times New Roman" w:hAnsi="Times New Roman"/>
          <w:sz w:val="28"/>
          <w:szCs w:val="28"/>
        </w:rPr>
        <w:t>Ель</w:t>
      </w:r>
    </w:p>
    <w:p w:rsidR="005D1EF2" w:rsidRPr="00397D12" w:rsidRDefault="005D1EF2" w:rsidP="005D1E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1EF2" w:rsidRDefault="005D1EF2" w:rsidP="00DF7921">
      <w:pPr>
        <w:tabs>
          <w:tab w:val="num" w:pos="567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5D1EF2" w:rsidRDefault="005D1EF2" w:rsidP="00DF7921">
      <w:pPr>
        <w:tabs>
          <w:tab w:val="num" w:pos="567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</w:p>
    <w:p w:rsidR="00DF7921" w:rsidRPr="00831610" w:rsidRDefault="005D1EF2" w:rsidP="00831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10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397D12" w:rsidRPr="00831610">
        <w:rPr>
          <w:rFonts w:ascii="Times New Roman" w:hAnsi="Times New Roman" w:cs="Times New Roman"/>
          <w:b/>
          <w:sz w:val="28"/>
          <w:szCs w:val="28"/>
        </w:rPr>
        <w:t>тогов</w:t>
      </w:r>
      <w:r w:rsidRPr="00831610">
        <w:rPr>
          <w:rFonts w:ascii="Times New Roman" w:hAnsi="Times New Roman" w:cs="Times New Roman"/>
          <w:b/>
          <w:sz w:val="28"/>
          <w:szCs w:val="28"/>
        </w:rPr>
        <w:t>ый</w:t>
      </w:r>
      <w:r w:rsidR="00397D12" w:rsidRPr="00831610">
        <w:rPr>
          <w:rFonts w:ascii="Times New Roman" w:hAnsi="Times New Roman" w:cs="Times New Roman"/>
          <w:b/>
          <w:sz w:val="28"/>
          <w:szCs w:val="28"/>
        </w:rPr>
        <w:t xml:space="preserve"> зачет по орнитологии</w:t>
      </w:r>
    </w:p>
    <w:p w:rsidR="00D06D1C" w:rsidRPr="00D06D1C" w:rsidRDefault="00D06D1C" w:rsidP="00D06D1C"/>
    <w:p w:rsidR="005D1EF2" w:rsidRDefault="005D1EF2" w:rsidP="00407EBF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итоговому зачету</w:t>
      </w:r>
    </w:p>
    <w:p w:rsidR="00397D12" w:rsidRPr="00D06D1C" w:rsidRDefault="00FA228B" w:rsidP="00407EBF">
      <w:pPr>
        <w:ind w:firstLine="708"/>
        <w:rPr>
          <w:rFonts w:ascii="Times New Roman" w:hAnsi="Times New Roman"/>
          <w:sz w:val="28"/>
          <w:szCs w:val="28"/>
        </w:rPr>
      </w:pPr>
      <w:r w:rsidRPr="00D06D1C">
        <w:rPr>
          <w:rFonts w:ascii="Times New Roman" w:hAnsi="Times New Roman"/>
          <w:sz w:val="28"/>
          <w:szCs w:val="28"/>
        </w:rPr>
        <w:t xml:space="preserve">Все </w:t>
      </w:r>
      <w:r w:rsidR="005D1EF2" w:rsidRPr="00D06D1C">
        <w:rPr>
          <w:rFonts w:ascii="Times New Roman" w:hAnsi="Times New Roman"/>
          <w:sz w:val="28"/>
          <w:szCs w:val="28"/>
        </w:rPr>
        <w:t xml:space="preserve"> </w:t>
      </w:r>
      <w:r w:rsidRPr="00D06D1C">
        <w:rPr>
          <w:rFonts w:ascii="Times New Roman" w:hAnsi="Times New Roman"/>
          <w:sz w:val="28"/>
          <w:szCs w:val="28"/>
        </w:rPr>
        <w:t xml:space="preserve">обучающиеся </w:t>
      </w:r>
      <w:r w:rsidR="005D1EF2" w:rsidRPr="00D06D1C">
        <w:rPr>
          <w:rFonts w:ascii="Times New Roman" w:hAnsi="Times New Roman"/>
          <w:sz w:val="28"/>
          <w:szCs w:val="28"/>
        </w:rPr>
        <w:t xml:space="preserve"> прин</w:t>
      </w:r>
      <w:r w:rsidRPr="00D06D1C">
        <w:rPr>
          <w:rFonts w:ascii="Times New Roman" w:hAnsi="Times New Roman"/>
          <w:sz w:val="28"/>
          <w:szCs w:val="28"/>
        </w:rPr>
        <w:t xml:space="preserve">имают </w:t>
      </w:r>
      <w:r w:rsidR="005D1EF2" w:rsidRPr="00D06D1C">
        <w:rPr>
          <w:rFonts w:ascii="Times New Roman" w:hAnsi="Times New Roman"/>
          <w:sz w:val="28"/>
          <w:szCs w:val="28"/>
        </w:rPr>
        <w:t>участие в итоговой экскурсии</w:t>
      </w:r>
      <w:r w:rsidRPr="00D06D1C">
        <w:rPr>
          <w:rFonts w:ascii="Times New Roman" w:hAnsi="Times New Roman"/>
          <w:sz w:val="28"/>
          <w:szCs w:val="28"/>
        </w:rPr>
        <w:t>,</w:t>
      </w:r>
      <w:r w:rsidR="005D1EF2" w:rsidRPr="00D06D1C">
        <w:rPr>
          <w:rFonts w:ascii="Times New Roman" w:hAnsi="Times New Roman"/>
          <w:sz w:val="28"/>
          <w:szCs w:val="28"/>
        </w:rPr>
        <w:t xml:space="preserve"> на которой </w:t>
      </w:r>
      <w:r w:rsidRPr="00D06D1C">
        <w:rPr>
          <w:rFonts w:ascii="Times New Roman" w:hAnsi="Times New Roman"/>
          <w:sz w:val="28"/>
          <w:szCs w:val="28"/>
        </w:rPr>
        <w:t xml:space="preserve">имеют возможность </w:t>
      </w:r>
      <w:r w:rsidR="005D1EF2" w:rsidRPr="00D06D1C">
        <w:rPr>
          <w:rFonts w:ascii="Times New Roman" w:hAnsi="Times New Roman"/>
          <w:sz w:val="28"/>
          <w:szCs w:val="28"/>
        </w:rPr>
        <w:t>продемонстрировать полученные знания по определению птиц по голосу и внешнему виду</w:t>
      </w:r>
      <w:r w:rsidRPr="00D06D1C">
        <w:rPr>
          <w:rFonts w:ascii="Times New Roman" w:hAnsi="Times New Roman"/>
          <w:sz w:val="28"/>
          <w:szCs w:val="28"/>
        </w:rPr>
        <w:t>.</w:t>
      </w:r>
      <w:r w:rsidR="00D06D1C">
        <w:rPr>
          <w:rFonts w:ascii="Times New Roman" w:hAnsi="Times New Roman"/>
          <w:sz w:val="28"/>
          <w:szCs w:val="28"/>
        </w:rPr>
        <w:t xml:space="preserve"> </w:t>
      </w:r>
      <w:r w:rsidRPr="00D06D1C">
        <w:rPr>
          <w:rFonts w:ascii="Times New Roman" w:hAnsi="Times New Roman"/>
          <w:sz w:val="28"/>
          <w:szCs w:val="28"/>
        </w:rPr>
        <w:t>Лучший знаток получает приз.</w:t>
      </w:r>
    </w:p>
    <w:p w:rsidR="00D06D1C" w:rsidRPr="00D06D1C" w:rsidRDefault="00D06D1C" w:rsidP="00407EBF">
      <w:pPr>
        <w:ind w:firstLine="708"/>
        <w:rPr>
          <w:rFonts w:ascii="Times New Roman" w:hAnsi="Times New Roman"/>
          <w:b/>
          <w:sz w:val="28"/>
          <w:szCs w:val="28"/>
        </w:rPr>
      </w:pPr>
      <w:r w:rsidRPr="00D06D1C">
        <w:rPr>
          <w:rFonts w:ascii="Times New Roman" w:hAnsi="Times New Roman"/>
          <w:b/>
          <w:sz w:val="28"/>
          <w:szCs w:val="28"/>
        </w:rPr>
        <w:t>Пример тестового задания</w:t>
      </w:r>
    </w:p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Напиши не менее 30 видов птиц</w:t>
      </w:r>
    </w:p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_________________________</w:t>
      </w:r>
    </w:p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Перечисли 10 птиц Красной Книги Свердловской области</w:t>
      </w:r>
    </w:p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__________________________________________</w:t>
      </w:r>
    </w:p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Напиши не менее 10 насекомоядных и 10 зерноядных птиц Свердловской области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97D12" w:rsidTr="00397D12">
        <w:tc>
          <w:tcPr>
            <w:tcW w:w="4785" w:type="dxa"/>
          </w:tcPr>
          <w:p w:rsidR="00397D12" w:rsidRDefault="00397D12" w:rsidP="00397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Насекомоядные</w:t>
            </w:r>
          </w:p>
        </w:tc>
        <w:tc>
          <w:tcPr>
            <w:tcW w:w="4785" w:type="dxa"/>
          </w:tcPr>
          <w:p w:rsidR="00397D12" w:rsidRDefault="00397D12" w:rsidP="00397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Зерноядные</w:t>
            </w: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D12" w:rsidTr="00397D12"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97D12" w:rsidRDefault="00397D12" w:rsidP="00407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</w:p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t>Напиши не менее 20 видов зимующих птиц Свердловской области</w:t>
      </w:r>
    </w:p>
    <w:p w:rsidR="00397D12" w:rsidRPr="00397D12" w:rsidRDefault="00397D12" w:rsidP="00407EBF">
      <w:pPr>
        <w:ind w:firstLine="708"/>
        <w:rPr>
          <w:rFonts w:ascii="Times New Roman" w:hAnsi="Times New Roman"/>
          <w:sz w:val="28"/>
          <w:szCs w:val="28"/>
        </w:rPr>
      </w:pPr>
      <w:r w:rsidRPr="00397D12">
        <w:rPr>
          <w:rFonts w:ascii="Times New Roman" w:hAnsi="Times New Roman"/>
          <w:sz w:val="28"/>
          <w:szCs w:val="28"/>
        </w:rPr>
        <w:lastRenderedPageBreak/>
        <w:t>_____________________________________________________</w:t>
      </w:r>
    </w:p>
    <w:p w:rsidR="00397D12" w:rsidRPr="00397D12" w:rsidRDefault="00397D12" w:rsidP="00397D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07EBF" w:rsidRPr="00407EBF" w:rsidRDefault="00407EBF" w:rsidP="00D06D1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7EBF">
        <w:rPr>
          <w:rFonts w:ascii="Times New Roman" w:hAnsi="Times New Roman"/>
          <w:b/>
          <w:sz w:val="28"/>
          <w:szCs w:val="28"/>
        </w:rPr>
        <w:t>БЛИЦ-ОПРОС</w:t>
      </w:r>
    </w:p>
    <w:p w:rsidR="00407EBF" w:rsidRPr="00407EBF" w:rsidRDefault="00407EBF" w:rsidP="00D06D1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7EBF">
        <w:rPr>
          <w:rFonts w:ascii="Times New Roman" w:hAnsi="Times New Roman"/>
          <w:b/>
          <w:sz w:val="28"/>
          <w:szCs w:val="28"/>
        </w:rPr>
        <w:t>по теме «Общие правила безопасности»</w:t>
      </w:r>
    </w:p>
    <w:p w:rsidR="00407EBF" w:rsidRPr="00FA228B" w:rsidRDefault="00407EBF" w:rsidP="00D06D1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07EBF" w:rsidRPr="009B5B92" w:rsidRDefault="00407EBF" w:rsidP="00D06D1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B5B92">
        <w:rPr>
          <w:rFonts w:ascii="Times New Roman" w:hAnsi="Times New Roman"/>
          <w:b/>
          <w:color w:val="000000"/>
          <w:sz w:val="28"/>
          <w:szCs w:val="28"/>
        </w:rPr>
        <w:t>Индивидуальные контрольные вопросы для блиц - опроса</w:t>
      </w:r>
    </w:p>
    <w:p w:rsidR="00407EBF" w:rsidRPr="009B5B92" w:rsidRDefault="00407EBF" w:rsidP="00407EBF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407EBF" w:rsidRPr="009B5B92" w:rsidRDefault="00407EBF" w:rsidP="00407EB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Педагог просит каждого участника в группе сразу без подготовки ответить на вопрос.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В начале туристической колонны идут подготовленные или неподготовленные туристы?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Выход готовых к походу туристов начинается с построения или привала?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«Большой привал» - это привал продолжительностью 3 часа или 3 дня?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«Промежуточный привал» - это привал для питья и отдыха или ночлега?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Привал на обед должен продолжаться 2-3 часа или 20-30 минут?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В обычных условиях скорость туриста с рюкзаком составляет около 4 км в час или 40 км в час?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На маршруте необходимо следить за усталостью группы или ровным строем колонны?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Дистанция между туристами на маршруте должна бать не менее 1 метра или не менее 10 метров?</w:t>
      </w:r>
    </w:p>
    <w:p w:rsidR="00407EBF" w:rsidRPr="009B5B92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«Подгоночный привал» - это привал для подгонки снаряжения или отстающих?</w:t>
      </w:r>
    </w:p>
    <w:p w:rsidR="00407EBF" w:rsidRPr="009B5B92" w:rsidRDefault="00DF7921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EBF" w:rsidRPr="009B5B92">
        <w:rPr>
          <w:rFonts w:ascii="Times New Roman" w:hAnsi="Times New Roman"/>
          <w:color w:val="000000"/>
          <w:sz w:val="28"/>
          <w:szCs w:val="28"/>
        </w:rPr>
        <w:t>В летнем походе общее время ходовых часов не должно превышать 8 часов или 24 часа?</w:t>
      </w:r>
    </w:p>
    <w:p w:rsidR="00407EBF" w:rsidRDefault="00DF7921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EBF" w:rsidRPr="009B5B92">
        <w:rPr>
          <w:rFonts w:ascii="Times New Roman" w:hAnsi="Times New Roman"/>
          <w:color w:val="000000"/>
          <w:sz w:val="28"/>
          <w:szCs w:val="28"/>
        </w:rPr>
        <w:t>При купании в походе необходимо проверить дно водоема в месте купания или наличие рыб?</w:t>
      </w:r>
    </w:p>
    <w:p w:rsidR="00407EBF" w:rsidRPr="00DF7921" w:rsidRDefault="00407EBF" w:rsidP="00DF7921">
      <w:pPr>
        <w:numPr>
          <w:ilvl w:val="0"/>
          <w:numId w:val="41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7921">
        <w:rPr>
          <w:rFonts w:ascii="Times New Roman" w:hAnsi="Times New Roman"/>
          <w:color w:val="000000"/>
          <w:sz w:val="28"/>
          <w:szCs w:val="28"/>
        </w:rPr>
        <w:t>Переносить топоры, ножи и пилы необходимо в чехле и рюкзаке или в пакете и в руках?</w:t>
      </w:r>
    </w:p>
    <w:p w:rsidR="00407EBF" w:rsidRPr="009B5B92" w:rsidRDefault="00407EBF" w:rsidP="00407EBF">
      <w:pPr>
        <w:rPr>
          <w:rFonts w:ascii="Times New Roman" w:hAnsi="Times New Roman"/>
          <w:sz w:val="28"/>
          <w:szCs w:val="28"/>
        </w:rPr>
      </w:pPr>
    </w:p>
    <w:p w:rsidR="00000D18" w:rsidRDefault="00000D18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p w:rsidR="00000D18" w:rsidRDefault="00000D18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p w:rsidR="00D06D1C" w:rsidRDefault="00D06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D1C" w:rsidRPr="00D06D1C" w:rsidRDefault="00D06D1C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D1C">
        <w:rPr>
          <w:rFonts w:ascii="Times New Roman" w:hAnsi="Times New Roman"/>
          <w:b/>
          <w:sz w:val="28"/>
          <w:szCs w:val="28"/>
        </w:rPr>
        <w:lastRenderedPageBreak/>
        <w:t>КОНТРОЛЬНЫЕ ЗАДАНИЯ</w:t>
      </w:r>
    </w:p>
    <w:p w:rsidR="00D06D1C" w:rsidRPr="00D06D1C" w:rsidRDefault="00D06D1C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D1C">
        <w:rPr>
          <w:rFonts w:ascii="Times New Roman" w:hAnsi="Times New Roman"/>
          <w:b/>
          <w:sz w:val="28"/>
          <w:szCs w:val="28"/>
        </w:rPr>
        <w:t>по теме «Техника безопасности при</w:t>
      </w:r>
    </w:p>
    <w:p w:rsidR="00D06D1C" w:rsidRPr="00D06D1C" w:rsidRDefault="00D06D1C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D1C">
        <w:rPr>
          <w:rFonts w:ascii="Times New Roman" w:hAnsi="Times New Roman"/>
          <w:b/>
          <w:sz w:val="28"/>
          <w:szCs w:val="28"/>
        </w:rPr>
        <w:t>проведении туристических походов»</w:t>
      </w:r>
    </w:p>
    <w:p w:rsidR="00D06D1C" w:rsidRPr="00D06D1C" w:rsidRDefault="00D06D1C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D1C" w:rsidRPr="00D06D1C" w:rsidRDefault="00D06D1C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D1C">
        <w:rPr>
          <w:rFonts w:ascii="Times New Roman" w:hAnsi="Times New Roman"/>
          <w:b/>
          <w:sz w:val="28"/>
          <w:szCs w:val="28"/>
        </w:rPr>
        <w:t xml:space="preserve">Схема-задание </w:t>
      </w:r>
    </w:p>
    <w:p w:rsidR="00D06D1C" w:rsidRPr="00D06D1C" w:rsidRDefault="00D06D1C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D1C">
        <w:rPr>
          <w:rFonts w:ascii="Times New Roman" w:hAnsi="Times New Roman"/>
          <w:b/>
          <w:sz w:val="28"/>
          <w:szCs w:val="28"/>
        </w:rPr>
        <w:t>«Насекомые»</w:t>
      </w:r>
    </w:p>
    <w:p w:rsidR="00D06D1C" w:rsidRPr="00D06D1C" w:rsidRDefault="00D06D1C" w:rsidP="00D06D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6D1C" w:rsidRPr="009B5B92" w:rsidRDefault="00D06D1C" w:rsidP="00D06D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5B92">
        <w:rPr>
          <w:rFonts w:ascii="Times New Roman" w:hAnsi="Times New Roman"/>
          <w:color w:val="000000"/>
          <w:sz w:val="28"/>
          <w:szCs w:val="28"/>
        </w:rPr>
        <w:t>Соедините стрелочками насекомых, время суток, когда они наиболее активны и чем от них защититься:</w:t>
      </w:r>
    </w:p>
    <w:p w:rsidR="00D06D1C" w:rsidRDefault="00D06D1C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1365"/>
        <w:gridCol w:w="2586"/>
        <w:gridCol w:w="1512"/>
        <w:gridCol w:w="2970"/>
      </w:tblGrid>
      <w:tr w:rsidR="00D06D1C" w:rsidRPr="00774A3F" w:rsidTr="00793E06">
        <w:tc>
          <w:tcPr>
            <w:tcW w:w="2367" w:type="dxa"/>
            <w:shd w:val="clear" w:color="auto" w:fill="D9D9D9"/>
          </w:tcPr>
          <w:p w:rsidR="00D06D1C" w:rsidRPr="00774A3F" w:rsidRDefault="00D06D1C" w:rsidP="000C1714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4F6228"/>
                <w:sz w:val="28"/>
                <w:szCs w:val="28"/>
                <w:lang w:eastAsia="ru-RU"/>
              </w:rPr>
              <w:t>Время активности</w:t>
            </w:r>
          </w:p>
        </w:tc>
        <w:tc>
          <w:tcPr>
            <w:tcW w:w="1365" w:type="dxa"/>
            <w:vMerge w:val="restart"/>
            <w:shd w:val="clear" w:color="auto" w:fill="D9D9D9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D9D9D9"/>
          </w:tcPr>
          <w:p w:rsidR="00D06D1C" w:rsidRPr="00774A3F" w:rsidRDefault="00D06D1C" w:rsidP="000C1714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4F6228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1512" w:type="dxa"/>
            <w:vMerge w:val="restart"/>
            <w:shd w:val="clear" w:color="auto" w:fill="D9D9D9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shd w:val="clear" w:color="auto" w:fill="D9D9D9"/>
          </w:tcPr>
          <w:p w:rsidR="00D06D1C" w:rsidRPr="00774A3F" w:rsidRDefault="00D06D1C" w:rsidP="000C1714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4F6228"/>
                <w:sz w:val="28"/>
                <w:szCs w:val="28"/>
                <w:lang w:eastAsia="ru-RU"/>
              </w:rPr>
              <w:t>Средства защиты</w:t>
            </w:r>
          </w:p>
        </w:tc>
      </w:tr>
      <w:tr w:rsidR="00D06D1C" w:rsidRPr="00774A3F" w:rsidTr="00793E06">
        <w:tc>
          <w:tcPr>
            <w:tcW w:w="2367" w:type="dxa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 тени от прямых солнечных лучей</w:t>
            </w:r>
          </w:p>
        </w:tc>
        <w:tc>
          <w:tcPr>
            <w:tcW w:w="1365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-1092200</wp:posOffset>
                  </wp:positionV>
                  <wp:extent cx="1382395" cy="1141730"/>
                  <wp:effectExtent l="0" t="0" r="8255" b="1270"/>
                  <wp:wrapTight wrapText="bothSides">
                    <wp:wrapPolygon edited="0">
                      <wp:start x="0" y="0"/>
                      <wp:lineTo x="0" y="21264"/>
                      <wp:lineTo x="21431" y="21264"/>
                      <wp:lineTo x="21431" y="0"/>
                      <wp:lineTo x="0" y="0"/>
                    </wp:wrapPolygon>
                  </wp:wrapTight>
                  <wp:docPr id="91" name="Рисунок 101" descr="м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м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886" t="10414" r="6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141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2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:rsidR="00D06D1C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Препараты-репелленты </w:t>
            </w:r>
          </w:p>
          <w:p w:rsidR="00D06D1C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«Дета», </w:t>
            </w:r>
          </w:p>
          <w:p w:rsidR="00D06D1C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Комарекс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», «Тайга», 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Фумитокс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Рефтамид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». Пластины </w:t>
            </w:r>
          </w:p>
          <w:p w:rsidR="00D06D1C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 спирали </w:t>
            </w:r>
          </w:p>
          <w:p w:rsidR="00D06D1C" w:rsidRPr="00774A3F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Раптер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06D1C" w:rsidRPr="00774A3F" w:rsidTr="00793E06">
        <w:trPr>
          <w:trHeight w:val="2406"/>
        </w:trPr>
        <w:tc>
          <w:tcPr>
            <w:tcW w:w="2367" w:type="dxa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Круглые сутки, особенно перед пасмурной погодой</w:t>
            </w:r>
          </w:p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-1047750</wp:posOffset>
                  </wp:positionV>
                  <wp:extent cx="1497330" cy="1125220"/>
                  <wp:effectExtent l="0" t="0" r="7620" b="0"/>
                  <wp:wrapTight wrapText="bothSides">
                    <wp:wrapPolygon edited="0">
                      <wp:start x="0" y="0"/>
                      <wp:lineTo x="0" y="21210"/>
                      <wp:lineTo x="21435" y="21210"/>
                      <wp:lineTo x="21435" y="0"/>
                      <wp:lineTo x="0" y="0"/>
                    </wp:wrapPolygon>
                  </wp:wrapTight>
                  <wp:docPr id="92" name="Рисунок 100" descr="ком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ком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25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2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:rsidR="00D06D1C" w:rsidRPr="00774A3F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Гвоздичное масло</w:t>
            </w:r>
          </w:p>
        </w:tc>
      </w:tr>
      <w:tr w:rsidR="00D06D1C" w:rsidRPr="00774A3F" w:rsidTr="00793E06">
        <w:trPr>
          <w:trHeight w:val="2004"/>
        </w:trPr>
        <w:tc>
          <w:tcPr>
            <w:tcW w:w="2367" w:type="dxa"/>
            <w:vMerge w:val="restart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Утро и вечер теплых дней</w:t>
            </w:r>
          </w:p>
        </w:tc>
        <w:tc>
          <w:tcPr>
            <w:tcW w:w="1365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15240</wp:posOffset>
                  </wp:positionV>
                  <wp:extent cx="1485900" cy="1411605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323" y="21279"/>
                      <wp:lineTo x="21323" y="0"/>
                      <wp:lineTo x="0" y="0"/>
                    </wp:wrapPolygon>
                  </wp:wrapTight>
                  <wp:docPr id="93" name="Рисунок 99" descr="кле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кле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2674" t="32584" r="29807" b="19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1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2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:rsidR="00D06D1C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Вытяжка</w:t>
            </w:r>
          </w:p>
          <w:p w:rsidR="00D06D1C" w:rsidRPr="00774A3F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из мухоморов, цветущая черёмуха, горькая полынь, стебли пижмы или дикой рябины</w:t>
            </w:r>
          </w:p>
        </w:tc>
      </w:tr>
      <w:tr w:rsidR="00D06D1C" w:rsidRPr="00774A3F" w:rsidTr="00793E06">
        <w:trPr>
          <w:trHeight w:val="579"/>
        </w:trPr>
        <w:tc>
          <w:tcPr>
            <w:tcW w:w="2367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</w:tcPr>
          <w:p w:rsidR="00D06D1C" w:rsidRPr="00774A3F" w:rsidRDefault="00D06D1C" w:rsidP="000C171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:rsidR="00D06D1C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Дым</w:t>
            </w:r>
          </w:p>
          <w:p w:rsidR="00D06D1C" w:rsidRPr="00774A3F" w:rsidRDefault="00D06D1C" w:rsidP="00D06D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хвойных деревьев, свежих веток и листьев, сырой травы</w:t>
            </w:r>
          </w:p>
        </w:tc>
      </w:tr>
    </w:tbl>
    <w:p w:rsidR="00D06D1C" w:rsidRDefault="00D06D1C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p w:rsidR="00D06D1C" w:rsidRDefault="00D06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D1C" w:rsidRPr="00D06D1C" w:rsidRDefault="00D06D1C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Ответы на вопрос к </w:t>
      </w:r>
      <w:r w:rsidRPr="00D06D1C">
        <w:rPr>
          <w:rFonts w:ascii="Times New Roman" w:hAnsi="Times New Roman"/>
          <w:b/>
          <w:sz w:val="28"/>
          <w:szCs w:val="28"/>
        </w:rPr>
        <w:t>Схем</w:t>
      </w:r>
      <w:r>
        <w:rPr>
          <w:rFonts w:ascii="Times New Roman" w:hAnsi="Times New Roman"/>
          <w:b/>
          <w:sz w:val="28"/>
          <w:szCs w:val="28"/>
        </w:rPr>
        <w:t>е</w:t>
      </w:r>
      <w:r w:rsidRPr="00D06D1C">
        <w:rPr>
          <w:rFonts w:ascii="Times New Roman" w:hAnsi="Times New Roman"/>
          <w:b/>
          <w:sz w:val="28"/>
          <w:szCs w:val="28"/>
        </w:rPr>
        <w:t>-задани</w:t>
      </w:r>
      <w:r>
        <w:rPr>
          <w:rFonts w:ascii="Times New Roman" w:hAnsi="Times New Roman"/>
          <w:b/>
          <w:sz w:val="28"/>
          <w:szCs w:val="28"/>
        </w:rPr>
        <w:t>ю</w:t>
      </w:r>
      <w:r w:rsidRPr="00D06D1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6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2586"/>
        <w:gridCol w:w="1734"/>
        <w:gridCol w:w="2343"/>
      </w:tblGrid>
      <w:tr w:rsidR="00793E06" w:rsidRPr="00774A3F" w:rsidTr="00793E06">
        <w:tc>
          <w:tcPr>
            <w:tcW w:w="1809" w:type="dxa"/>
            <w:shd w:val="clear" w:color="auto" w:fill="D9D9D9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Время активности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D9D9D9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1734" w:type="dxa"/>
            <w:vMerge w:val="restart"/>
            <w:shd w:val="clear" w:color="auto" w:fill="D9D9D9"/>
          </w:tcPr>
          <w:p w:rsidR="00793E06" w:rsidRPr="00774A3F" w:rsidRDefault="006F1571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1571">
              <w:rPr>
                <w:noProof/>
                <w:lang w:eastAsia="ru-RU"/>
              </w:rPr>
              <w:pict>
                <v:line id="Прямая соединительная линия 112" o:spid="_x0000_s2061" style="position:absolute;left:0;text-align:left;flip:y;z-index:251712512;visibility:visible;mso-position-horizontal-relative:text;mso-position-vertical-relative:text" from="-5.2pt,207pt" to="74.6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">
                  <v:stroke endarrow="block"/>
                </v:line>
              </w:pict>
            </w:r>
          </w:p>
        </w:tc>
        <w:tc>
          <w:tcPr>
            <w:tcW w:w="2343" w:type="dxa"/>
            <w:shd w:val="clear" w:color="auto" w:fill="D9D9D9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Средства защиты</w:t>
            </w:r>
          </w:p>
        </w:tc>
      </w:tr>
      <w:tr w:rsidR="00793E06" w:rsidRPr="00774A3F" w:rsidTr="00793E06">
        <w:tc>
          <w:tcPr>
            <w:tcW w:w="1809" w:type="dxa"/>
          </w:tcPr>
          <w:p w:rsidR="00793E06" w:rsidRPr="00774A3F" w:rsidRDefault="006F1571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1571">
              <w:rPr>
                <w:noProof/>
                <w:lang w:eastAsia="ru-RU"/>
              </w:rPr>
              <w:pict>
                <v:line id="Прямая соединительная линия 111" o:spid="_x0000_s2060" style="position:absolute;left:0;text-align:left;flip:x y;z-index:251708416;visibility:visible;mso-position-horizontal-relative:text;mso-position-vertical-relative:text" from="111.45pt,44.65pt" to="179.7pt,2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">
                  <v:stroke endarrow="block"/>
                </v:line>
              </w:pict>
            </w:r>
            <w:r w:rsidRPr="006F1571">
              <w:rPr>
                <w:noProof/>
                <w:lang w:eastAsia="ru-RU"/>
              </w:rPr>
              <w:pict>
                <v:line id="Прямая соединительная линия 110" o:spid="_x0000_s2059" style="position:absolute;left:0;text-align:left;flip:x;z-index:251706368;visibility:visible;mso-position-horizontal-relative:text;mso-position-vertical-relative:text" from="111.45pt,26pt" to="179.7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">
                  <v:stroke endarrow="block"/>
                </v:line>
              </w:pict>
            </w:r>
            <w:r w:rsidR="00793E06"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Утро и вечер теплых дней</w:t>
            </w:r>
          </w:p>
        </w:tc>
        <w:tc>
          <w:tcPr>
            <w:tcW w:w="1701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</w:tcPr>
          <w:p w:rsidR="00793E06" w:rsidRPr="00774A3F" w:rsidRDefault="006F1571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1571">
              <w:rPr>
                <w:noProof/>
                <w:lang w:eastAsia="ru-RU"/>
              </w:rPr>
              <w:pict>
                <v:line id="Прямая соединительная линия 109" o:spid="_x0000_s2058" style="position:absolute;left:0;text-align:left;flip:y;z-index:251713536;visibility:visible;mso-position-horizontal-relative:text;mso-position-vertical-relative:text" from="121.25pt,-19.2pt" to="200.6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">
                  <v:stroke endarrow="block"/>
                </v:line>
              </w:pict>
            </w:r>
            <w:r w:rsidRPr="006F1571">
              <w:rPr>
                <w:noProof/>
                <w:lang w:eastAsia="ru-RU"/>
              </w:rPr>
              <w:pict>
                <v:line id="Прямая соединительная линия 108" o:spid="_x0000_s2057" style="position:absolute;left:0;text-align:left;flip:y;z-index:251710464;visibility:visible;mso-position-horizontal-relative:text;mso-position-vertical-relative:text" from="123.2pt,-52.25pt" to="200.6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">
                  <v:stroke endarrow="block"/>
                </v:line>
              </w:pict>
            </w:r>
            <w:r w:rsidRPr="006F1571">
              <w:rPr>
                <w:noProof/>
                <w:lang w:eastAsia="ru-RU"/>
              </w:rPr>
              <w:pict>
                <v:line id="Прямая соединительная линия 107" o:spid="_x0000_s2056" style="position:absolute;left:0;text-align:left;z-index:251709440;visibility:visible;mso-position-horizontal-relative:text;mso-position-vertical-relative:text" from="122.75pt,-42.6pt" to="194.7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">
                  <v:stroke endarrow="block"/>
                </v:line>
              </w:pict>
            </w:r>
            <w:r w:rsidR="00793E06">
              <w:rPr>
                <w:noProof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-1092200</wp:posOffset>
                  </wp:positionV>
                  <wp:extent cx="1382395" cy="1141730"/>
                  <wp:effectExtent l="0" t="0" r="8255" b="1270"/>
                  <wp:wrapTight wrapText="bothSides">
                    <wp:wrapPolygon edited="0">
                      <wp:start x="0" y="0"/>
                      <wp:lineTo x="0" y="21264"/>
                      <wp:lineTo x="21431" y="21264"/>
                      <wp:lineTo x="21431" y="0"/>
                      <wp:lineTo x="0" y="0"/>
                    </wp:wrapPolygon>
                  </wp:wrapTight>
                  <wp:docPr id="100" name="Рисунок 106" descr="м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м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886" t="10414" r="6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141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4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Препараты-репелленты </w:t>
            </w:r>
            <w:r w:rsidRPr="00774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«Дета», 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Комарекс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», «Тайга», 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Фумитокс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Рефтамид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».</w:t>
            </w: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Пластины и спирали «</w:t>
            </w:r>
            <w:proofErr w:type="spellStart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Раптер</w:t>
            </w:r>
            <w:proofErr w:type="spellEnd"/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93E06" w:rsidRPr="00774A3F" w:rsidTr="00793E06">
        <w:tc>
          <w:tcPr>
            <w:tcW w:w="1809" w:type="dxa"/>
          </w:tcPr>
          <w:p w:rsidR="00793E06" w:rsidRPr="00774A3F" w:rsidRDefault="006F1571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1571">
              <w:rPr>
                <w:noProof/>
                <w:lang w:eastAsia="ru-RU"/>
              </w:rPr>
              <w:pict>
                <v:line id="Прямая соединительная линия 105" o:spid="_x0000_s2055" style="position:absolute;left:0;text-align:left;flip:x;z-index:251707392;visibility:visible;mso-position-horizontal-relative:text;mso-position-vertical-relative:text" from="111.45pt,39.65pt" to="179.8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">
                  <v:stroke endarrow="block"/>
                </v:line>
              </w:pict>
            </w:r>
            <w:r w:rsidR="00793E06"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Круглые сутки, особенно перед пасмурной погодой</w:t>
            </w:r>
          </w:p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</w:tcPr>
          <w:p w:rsidR="00793E06" w:rsidRPr="00774A3F" w:rsidRDefault="006F1571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1571">
              <w:rPr>
                <w:noProof/>
                <w:lang w:eastAsia="ru-RU"/>
              </w:rPr>
              <w:pict>
                <v:line id="Прямая соединительная линия 104" o:spid="_x0000_s2054" style="position:absolute;left:0;text-align:left;z-index:251711488;visibility:visible;mso-position-horizontal-relative:text;mso-position-vertical-relative:text" from="122.75pt,-38.75pt" to="194.7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">
                  <v:stroke endarrow="block"/>
                </v:line>
              </w:pict>
            </w:r>
            <w:r w:rsidR="00793E06">
              <w:rPr>
                <w:noProof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-1047750</wp:posOffset>
                  </wp:positionV>
                  <wp:extent cx="1497330" cy="1125220"/>
                  <wp:effectExtent l="0" t="0" r="7620" b="0"/>
                  <wp:wrapTight wrapText="bothSides">
                    <wp:wrapPolygon edited="0">
                      <wp:start x="0" y="0"/>
                      <wp:lineTo x="0" y="21210"/>
                      <wp:lineTo x="21435" y="21210"/>
                      <wp:lineTo x="21435" y="0"/>
                      <wp:lineTo x="0" y="0"/>
                    </wp:wrapPolygon>
                  </wp:wrapTight>
                  <wp:docPr id="103" name="Рисунок 103" descr="ком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ком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25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4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Гвоздичное масло</w:t>
            </w:r>
          </w:p>
        </w:tc>
      </w:tr>
      <w:tr w:rsidR="00793E06" w:rsidRPr="00774A3F" w:rsidTr="00793E06">
        <w:trPr>
          <w:trHeight w:val="2144"/>
        </w:trPr>
        <w:tc>
          <w:tcPr>
            <w:tcW w:w="1809" w:type="dxa"/>
            <w:vMerge w:val="restart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 тени от прямых солнечных лучей</w:t>
            </w:r>
          </w:p>
        </w:tc>
        <w:tc>
          <w:tcPr>
            <w:tcW w:w="1701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15240</wp:posOffset>
                  </wp:positionV>
                  <wp:extent cx="1485900" cy="1411605"/>
                  <wp:effectExtent l="0" t="0" r="0" b="0"/>
                  <wp:wrapTight wrapText="bothSides">
                    <wp:wrapPolygon edited="0">
                      <wp:start x="0" y="0"/>
                      <wp:lineTo x="0" y="21279"/>
                      <wp:lineTo x="21323" y="21279"/>
                      <wp:lineTo x="21323" y="0"/>
                      <wp:lineTo x="0" y="0"/>
                    </wp:wrapPolygon>
                  </wp:wrapTight>
                  <wp:docPr id="104" name="Рисунок 102" descr="кле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кле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2674" t="32584" r="29807" b="19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1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4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Вытяжка из мухоморов, цветущая черёмуха, горькая полынь, стебли пижмы или дикой рябины</w:t>
            </w:r>
          </w:p>
        </w:tc>
      </w:tr>
      <w:tr w:rsidR="00793E06" w:rsidRPr="00774A3F" w:rsidTr="00793E06">
        <w:trPr>
          <w:trHeight w:val="423"/>
        </w:trPr>
        <w:tc>
          <w:tcPr>
            <w:tcW w:w="1809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93E06" w:rsidRPr="00774A3F" w:rsidRDefault="00793E06" w:rsidP="00793E0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4A3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Дым хвойных деревьев, свежих веток и листьев, сырой травы</w:t>
            </w:r>
          </w:p>
        </w:tc>
      </w:tr>
    </w:tbl>
    <w:p w:rsidR="00D06D1C" w:rsidRPr="00D06D1C" w:rsidRDefault="00793E06" w:rsidP="00D0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D1C">
        <w:rPr>
          <w:rFonts w:ascii="Times New Roman" w:hAnsi="Times New Roman"/>
          <w:b/>
          <w:sz w:val="28"/>
          <w:szCs w:val="28"/>
        </w:rPr>
        <w:t xml:space="preserve"> </w:t>
      </w:r>
      <w:r w:rsidR="00D06D1C" w:rsidRPr="00D06D1C">
        <w:rPr>
          <w:rFonts w:ascii="Times New Roman" w:hAnsi="Times New Roman"/>
          <w:b/>
          <w:sz w:val="28"/>
          <w:szCs w:val="28"/>
        </w:rPr>
        <w:t>«Насекомые»</w:t>
      </w:r>
    </w:p>
    <w:p w:rsidR="00000D18" w:rsidRDefault="00000D18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p w:rsidR="00000D18" w:rsidRDefault="00000D18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p w:rsidR="00000D18" w:rsidRDefault="00000D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23ED" w:rsidRPr="00E223ED" w:rsidRDefault="00E223ED" w:rsidP="00E223ED">
      <w:pPr>
        <w:rPr>
          <w:rFonts w:ascii="Times New Roman" w:hAnsi="Times New Roman"/>
          <w:b/>
          <w:sz w:val="28"/>
          <w:szCs w:val="28"/>
        </w:rPr>
      </w:pPr>
      <w:r w:rsidRPr="00E223ED">
        <w:rPr>
          <w:rFonts w:ascii="Times New Roman" w:hAnsi="Times New Roman"/>
          <w:b/>
          <w:sz w:val="28"/>
          <w:szCs w:val="28"/>
        </w:rPr>
        <w:lastRenderedPageBreak/>
        <w:t>ЗАДАНИЕ</w:t>
      </w:r>
    </w:p>
    <w:p w:rsidR="00E223ED" w:rsidRPr="00E223ED" w:rsidRDefault="00E223ED" w:rsidP="00E223ED">
      <w:pPr>
        <w:rPr>
          <w:rFonts w:ascii="Times New Roman" w:hAnsi="Times New Roman"/>
          <w:b/>
          <w:sz w:val="28"/>
          <w:szCs w:val="28"/>
        </w:rPr>
      </w:pPr>
      <w:r w:rsidRPr="00E223ED">
        <w:rPr>
          <w:rFonts w:ascii="Times New Roman" w:hAnsi="Times New Roman"/>
          <w:b/>
          <w:sz w:val="28"/>
          <w:szCs w:val="28"/>
        </w:rPr>
        <w:t xml:space="preserve">по теме «Съедобные и несъедобные </w:t>
      </w:r>
      <w:r>
        <w:rPr>
          <w:rFonts w:ascii="Times New Roman" w:hAnsi="Times New Roman"/>
          <w:b/>
          <w:sz w:val="28"/>
          <w:szCs w:val="28"/>
        </w:rPr>
        <w:t>грибы</w:t>
      </w:r>
      <w:r w:rsidRPr="00E223ED">
        <w:rPr>
          <w:rFonts w:ascii="Times New Roman" w:hAnsi="Times New Roman"/>
          <w:b/>
          <w:sz w:val="28"/>
          <w:szCs w:val="28"/>
        </w:rPr>
        <w:t>»</w:t>
      </w:r>
    </w:p>
    <w:p w:rsidR="00000D18" w:rsidRPr="00B32E23" w:rsidRDefault="00000D18" w:rsidP="00B32E23">
      <w:pPr>
        <w:tabs>
          <w:tab w:val="num" w:pos="567"/>
        </w:tabs>
        <w:ind w:left="993" w:hanging="567"/>
        <w:rPr>
          <w:rFonts w:ascii="Times New Roman" w:hAnsi="Times New Roman"/>
          <w:sz w:val="28"/>
          <w:szCs w:val="28"/>
        </w:rPr>
      </w:pPr>
    </w:p>
    <w:p w:rsidR="00FA228B" w:rsidRDefault="00E223ED" w:rsidP="00E223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w w:val="108"/>
          <w:sz w:val="28"/>
          <w:szCs w:val="28"/>
        </w:rPr>
      </w:pPr>
      <w:r w:rsidRPr="000E6B0F">
        <w:rPr>
          <w:rFonts w:ascii="Times New Roman" w:hAnsi="Times New Roman"/>
          <w:bCs/>
          <w:iCs/>
          <w:w w:val="108"/>
          <w:sz w:val="28"/>
          <w:szCs w:val="28"/>
        </w:rPr>
        <w:t>Подпи</w:t>
      </w:r>
      <w:r w:rsidR="00FA228B">
        <w:rPr>
          <w:rFonts w:ascii="Times New Roman" w:hAnsi="Times New Roman"/>
          <w:bCs/>
          <w:iCs/>
          <w:w w:val="108"/>
          <w:sz w:val="28"/>
          <w:szCs w:val="28"/>
        </w:rPr>
        <w:t>ши под номерами названия грибов.</w:t>
      </w:r>
    </w:p>
    <w:p w:rsidR="00E223ED" w:rsidRPr="000E6B0F" w:rsidRDefault="00E223ED" w:rsidP="00E223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w w:val="108"/>
          <w:sz w:val="28"/>
          <w:szCs w:val="28"/>
        </w:rPr>
      </w:pPr>
      <w:r w:rsidRPr="000E6B0F">
        <w:rPr>
          <w:rFonts w:ascii="Times New Roman" w:hAnsi="Times New Roman"/>
          <w:bCs/>
          <w:iCs/>
          <w:w w:val="108"/>
          <w:sz w:val="28"/>
          <w:szCs w:val="28"/>
        </w:rPr>
        <w:t xml:space="preserve"> Какие это группы грибов</w:t>
      </w:r>
      <w:r w:rsidR="00FA228B">
        <w:rPr>
          <w:rFonts w:ascii="Times New Roman" w:hAnsi="Times New Roman"/>
          <w:bCs/>
          <w:iCs/>
          <w:w w:val="108"/>
          <w:sz w:val="28"/>
          <w:szCs w:val="28"/>
        </w:rPr>
        <w:t>:</w:t>
      </w:r>
      <w:r w:rsidRPr="000E6B0F">
        <w:rPr>
          <w:rFonts w:ascii="Times New Roman" w:hAnsi="Times New Roman"/>
          <w:bCs/>
          <w:iCs/>
          <w:w w:val="108"/>
          <w:sz w:val="28"/>
          <w:szCs w:val="28"/>
        </w:rPr>
        <w:t xml:space="preserve"> съедобные или несъедобные (ядовитые?)</w:t>
      </w:r>
      <w:r>
        <w:rPr>
          <w:rFonts w:ascii="Times New Roman" w:hAnsi="Times New Roman"/>
          <w:bCs/>
          <w:iCs/>
          <w:w w:val="108"/>
          <w:sz w:val="28"/>
          <w:szCs w:val="28"/>
        </w:rPr>
        <w:t xml:space="preserve"> Подпиши под картинкой.</w:t>
      </w:r>
    </w:p>
    <w:p w:rsidR="00E223ED" w:rsidRDefault="006F1571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2053" type="#_x0000_t202" style="position:absolute;left:0;text-align:left;margin-left:192.05pt;margin-top:15.05pt;width:135.15pt;height:36.4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">
            <v:textbox>
              <w:txbxContent>
                <w:p w:rsidR="00136F40" w:rsidRDefault="00136F40" w:rsidP="00155CBC"/>
              </w:txbxContent>
            </v:textbox>
          </v:shape>
        </w:pict>
      </w:r>
      <w:r w:rsidR="00FA228B">
        <w:rPr>
          <w:noProof/>
          <w:lang w:val="ru-RU"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191770</wp:posOffset>
            </wp:positionV>
            <wp:extent cx="5943600" cy="4253865"/>
            <wp:effectExtent l="0" t="0" r="0" b="0"/>
            <wp:wrapTight wrapText="bothSides">
              <wp:wrapPolygon edited="0">
                <wp:start x="0" y="0"/>
                <wp:lineTo x="0" y="21474"/>
                <wp:lineTo x="21531" y="21474"/>
                <wp:lineTo x="21531" y="0"/>
                <wp:lineTo x="0" y="0"/>
              </wp:wrapPolygon>
            </wp:wrapTight>
            <wp:docPr id="9" name="Рисунок 121" descr="http://cherepovets-kp.ucoz.org/statiy/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cherepovets-kp.ucoz.org/statiy/7-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3ED" w:rsidRDefault="006F1571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2052" type="#_x0000_t202" style="position:absolute;left:0;text-align:left;margin-left:29.75pt;margin-top:3.05pt;width:162.35pt;height:61.1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">
            <v:textbox>
              <w:txbxContent>
                <w:p w:rsidR="00136F40" w:rsidRDefault="00136F40" w:rsidP="00155CBC"/>
              </w:txbxContent>
            </v:textbox>
          </v:shape>
        </w:pict>
      </w: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6F1571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2051" type="#_x0000_t202" style="position:absolute;left:0;text-align:left;margin-left:314.7pt;margin-top:13.75pt;width:186.95pt;height:110.55pt;z-index:2516910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">
            <v:textbox style="mso-fit-shape-to-text:t">
              <w:txbxContent>
                <w:p w:rsidR="00136F40" w:rsidRDefault="00136F40"/>
              </w:txbxContent>
            </v:textbox>
          </v:shape>
        </w:pict>
      </w: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Ядовитые</w:t>
            </w: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Неядовитые</w:t>
            </w: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E223ED" w:rsidTr="00E223ED"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E223ED" w:rsidRDefault="00E223ED" w:rsidP="00E223ED">
            <w:pPr>
              <w:pStyle w:val="a8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E223ED" w:rsidRDefault="00E223ED" w:rsidP="00E223ED">
      <w:pPr>
        <w:pStyle w:val="a8"/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E223ED" w:rsidRDefault="00E223ED">
      <w:pPr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sz w:val="28"/>
          <w:szCs w:val="28"/>
        </w:rPr>
        <w:br w:type="page"/>
      </w:r>
    </w:p>
    <w:p w:rsidR="00E223ED" w:rsidRDefault="00E223ED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Ответы на задание по определению ядовитых и неядовитых грибов по внешнему виду</w:t>
      </w:r>
    </w:p>
    <w:p w:rsidR="00F62FF7" w:rsidRPr="00E16F4C" w:rsidRDefault="006F1571" w:rsidP="00E16F4C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2050" type="#_x0000_t202" style="position:absolute;left:0;text-align:left;margin-left:267.45pt;margin-top:356.7pt;width:218.45pt;height:39.4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">
            <v:textbox>
              <w:txbxContent>
                <w:p w:rsidR="00136F40" w:rsidRDefault="00136F40" w:rsidP="006207A3"/>
              </w:txbxContent>
            </v:textbox>
          </v:shape>
        </w:pict>
      </w:r>
      <w:r w:rsidR="00E223ED">
        <w:rPr>
          <w:noProof/>
          <w:lang w:val="ru-RU"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775335</wp:posOffset>
            </wp:positionV>
            <wp:extent cx="5943600" cy="4253865"/>
            <wp:effectExtent l="0" t="0" r="0" b="0"/>
            <wp:wrapTight wrapText="bothSides">
              <wp:wrapPolygon edited="0">
                <wp:start x="0" y="0"/>
                <wp:lineTo x="0" y="21474"/>
                <wp:lineTo x="21531" y="21474"/>
                <wp:lineTo x="21531" y="0"/>
                <wp:lineTo x="0" y="0"/>
              </wp:wrapPolygon>
            </wp:wrapTight>
            <wp:docPr id="106" name="Рисунок 121" descr="http://cherepovets-kp.ucoz.org/statiy/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cherepovets-kp.ucoz.org/statiy/7-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2FF7" w:rsidRPr="00E16F4C" w:rsidSect="008E62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2F" w:rsidRDefault="0067072F" w:rsidP="00E16F4C">
      <w:pPr>
        <w:spacing w:after="0" w:line="240" w:lineRule="auto"/>
      </w:pPr>
      <w:r>
        <w:separator/>
      </w:r>
    </w:p>
  </w:endnote>
  <w:endnote w:type="continuationSeparator" w:id="0">
    <w:p w:rsidR="0067072F" w:rsidRDefault="0067072F" w:rsidP="00E1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1453386"/>
      <w:docPartObj>
        <w:docPartGallery w:val="Page Numbers (Bottom of Page)"/>
        <w:docPartUnique/>
      </w:docPartObj>
    </w:sdtPr>
    <w:sdtContent>
      <w:p w:rsidR="00136F40" w:rsidRDefault="00136F40">
        <w:pPr>
          <w:pStyle w:val="ac"/>
          <w:jc w:val="right"/>
        </w:pPr>
        <w:fldSimple w:instr="PAGE   \* MERGEFORMAT">
          <w:r w:rsidR="00FE2B60">
            <w:rPr>
              <w:noProof/>
            </w:rPr>
            <w:t>49</w:t>
          </w:r>
        </w:fldSimple>
      </w:p>
    </w:sdtContent>
  </w:sdt>
  <w:p w:rsidR="00136F40" w:rsidRDefault="00136F4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2F" w:rsidRDefault="0067072F" w:rsidP="00E16F4C">
      <w:pPr>
        <w:spacing w:after="0" w:line="240" w:lineRule="auto"/>
      </w:pPr>
      <w:r>
        <w:separator/>
      </w:r>
    </w:p>
  </w:footnote>
  <w:footnote w:type="continuationSeparator" w:id="0">
    <w:p w:rsidR="0067072F" w:rsidRDefault="0067072F" w:rsidP="00E1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42E7D8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">
    <w:nsid w:val="00000003"/>
    <w:multiLevelType w:val="multilevel"/>
    <w:tmpl w:val="A5F41930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6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13"/>
    <w:multiLevelType w:val="singleLevel"/>
    <w:tmpl w:val="2FEA8F3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  <w:i w:val="0"/>
      </w:rPr>
    </w:lvl>
  </w:abstractNum>
  <w:abstractNum w:abstractNumId="12">
    <w:nsid w:val="07783B7C"/>
    <w:multiLevelType w:val="hybridMultilevel"/>
    <w:tmpl w:val="AD04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24AE7"/>
    <w:multiLevelType w:val="hybridMultilevel"/>
    <w:tmpl w:val="B374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87C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10198D"/>
    <w:multiLevelType w:val="hybridMultilevel"/>
    <w:tmpl w:val="C7A6C10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6D16C5"/>
    <w:multiLevelType w:val="hybridMultilevel"/>
    <w:tmpl w:val="D022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A347D"/>
    <w:multiLevelType w:val="multilevel"/>
    <w:tmpl w:val="AA18DD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0314C9E"/>
    <w:multiLevelType w:val="hybridMultilevel"/>
    <w:tmpl w:val="7B447B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1E8B7FDD"/>
    <w:multiLevelType w:val="hybridMultilevel"/>
    <w:tmpl w:val="CE02DECE"/>
    <w:lvl w:ilvl="0" w:tplc="24C28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lang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8002A7"/>
    <w:multiLevelType w:val="hybridMultilevel"/>
    <w:tmpl w:val="E6E45B9E"/>
    <w:lvl w:ilvl="0" w:tplc="15445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49F31A7"/>
    <w:multiLevelType w:val="hybridMultilevel"/>
    <w:tmpl w:val="C256D95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>
    <w:nsid w:val="267A5D97"/>
    <w:multiLevelType w:val="hybridMultilevel"/>
    <w:tmpl w:val="C5EEEE72"/>
    <w:lvl w:ilvl="0" w:tplc="0A5E2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9C22CFE"/>
    <w:multiLevelType w:val="hybridMultilevel"/>
    <w:tmpl w:val="9F0AF0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21266A"/>
    <w:multiLevelType w:val="hybridMultilevel"/>
    <w:tmpl w:val="0C64D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77003"/>
    <w:multiLevelType w:val="hybridMultilevel"/>
    <w:tmpl w:val="E3A61894"/>
    <w:lvl w:ilvl="0" w:tplc="15445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B4236E"/>
    <w:multiLevelType w:val="hybridMultilevel"/>
    <w:tmpl w:val="0BAAC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0830AB"/>
    <w:multiLevelType w:val="hybridMultilevel"/>
    <w:tmpl w:val="696E3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8704F"/>
    <w:multiLevelType w:val="hybridMultilevel"/>
    <w:tmpl w:val="BF14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2E51A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E10DF"/>
    <w:multiLevelType w:val="hybridMultilevel"/>
    <w:tmpl w:val="CFA6C228"/>
    <w:lvl w:ilvl="0" w:tplc="474EEB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357EE"/>
    <w:multiLevelType w:val="hybridMultilevel"/>
    <w:tmpl w:val="BDDAC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3288E98">
      <w:numFmt w:val="bullet"/>
      <w:lvlText w:val="•"/>
      <w:lvlJc w:val="left"/>
      <w:pPr>
        <w:ind w:left="2359" w:hanging="5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5A0ED5"/>
    <w:multiLevelType w:val="hybridMultilevel"/>
    <w:tmpl w:val="FF5617FA"/>
    <w:lvl w:ilvl="0" w:tplc="4DECA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2990BE7"/>
    <w:multiLevelType w:val="hybridMultilevel"/>
    <w:tmpl w:val="C144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61E7E"/>
    <w:multiLevelType w:val="hybridMultilevel"/>
    <w:tmpl w:val="C7A6C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73B21"/>
    <w:multiLevelType w:val="hybridMultilevel"/>
    <w:tmpl w:val="67EC2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41E0F"/>
    <w:multiLevelType w:val="multilevel"/>
    <w:tmpl w:val="A56A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5A3F6714"/>
    <w:multiLevelType w:val="multilevel"/>
    <w:tmpl w:val="5E9C0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0B30FA8"/>
    <w:multiLevelType w:val="hybridMultilevel"/>
    <w:tmpl w:val="8772C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77A51"/>
    <w:multiLevelType w:val="multilevel"/>
    <w:tmpl w:val="A5F419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A42A3D"/>
    <w:multiLevelType w:val="hybridMultilevel"/>
    <w:tmpl w:val="3C5C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9F4812"/>
    <w:multiLevelType w:val="hybridMultilevel"/>
    <w:tmpl w:val="29CA97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6BB2502A"/>
    <w:multiLevelType w:val="multilevel"/>
    <w:tmpl w:val="342009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F7068B0"/>
    <w:multiLevelType w:val="hybridMultilevel"/>
    <w:tmpl w:val="0542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01430"/>
    <w:multiLevelType w:val="hybridMultilevel"/>
    <w:tmpl w:val="6A8E35C4"/>
    <w:lvl w:ilvl="0" w:tplc="1B0C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2D57E2"/>
    <w:multiLevelType w:val="hybridMultilevel"/>
    <w:tmpl w:val="9F1450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54A7266"/>
    <w:multiLevelType w:val="hybridMultilevel"/>
    <w:tmpl w:val="FEFCC26E"/>
    <w:lvl w:ilvl="0" w:tplc="15445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A04A0A"/>
    <w:multiLevelType w:val="hybridMultilevel"/>
    <w:tmpl w:val="3050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AD4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E4663"/>
    <w:multiLevelType w:val="hybridMultilevel"/>
    <w:tmpl w:val="F646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7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43"/>
  </w:num>
  <w:num w:numId="17">
    <w:abstractNumId w:val="44"/>
  </w:num>
  <w:num w:numId="18">
    <w:abstractNumId w:val="24"/>
  </w:num>
  <w:num w:numId="19">
    <w:abstractNumId w:val="19"/>
  </w:num>
  <w:num w:numId="20">
    <w:abstractNumId w:val="18"/>
  </w:num>
  <w:num w:numId="21">
    <w:abstractNumId w:val="31"/>
  </w:num>
  <w:num w:numId="22">
    <w:abstractNumId w:val="34"/>
  </w:num>
  <w:num w:numId="23">
    <w:abstractNumId w:val="28"/>
  </w:num>
  <w:num w:numId="24">
    <w:abstractNumId w:val="29"/>
  </w:num>
  <w:num w:numId="25">
    <w:abstractNumId w:val="25"/>
  </w:num>
  <w:num w:numId="26">
    <w:abstractNumId w:val="23"/>
  </w:num>
  <w:num w:numId="27">
    <w:abstractNumId w:val="37"/>
  </w:num>
  <w:num w:numId="28">
    <w:abstractNumId w:val="3"/>
  </w:num>
  <w:num w:numId="29">
    <w:abstractNumId w:val="46"/>
  </w:num>
  <w:num w:numId="30">
    <w:abstractNumId w:val="13"/>
  </w:num>
  <w:num w:numId="31">
    <w:abstractNumId w:val="20"/>
  </w:num>
  <w:num w:numId="32">
    <w:abstractNumId w:val="27"/>
  </w:num>
  <w:num w:numId="33">
    <w:abstractNumId w:val="38"/>
  </w:num>
  <w:num w:numId="34">
    <w:abstractNumId w:val="40"/>
  </w:num>
  <w:num w:numId="35">
    <w:abstractNumId w:val="16"/>
  </w:num>
  <w:num w:numId="36">
    <w:abstractNumId w:val="35"/>
  </w:num>
  <w:num w:numId="37">
    <w:abstractNumId w:val="39"/>
  </w:num>
  <w:num w:numId="38">
    <w:abstractNumId w:val="12"/>
  </w:num>
  <w:num w:numId="39">
    <w:abstractNumId w:val="30"/>
  </w:num>
  <w:num w:numId="40">
    <w:abstractNumId w:val="21"/>
  </w:num>
  <w:num w:numId="41">
    <w:abstractNumId w:val="42"/>
  </w:num>
  <w:num w:numId="42">
    <w:abstractNumId w:val="33"/>
  </w:num>
  <w:num w:numId="43">
    <w:abstractNumId w:val="36"/>
  </w:num>
  <w:num w:numId="44">
    <w:abstractNumId w:val="41"/>
  </w:num>
  <w:num w:numId="45">
    <w:abstractNumId w:val="45"/>
  </w:num>
  <w:num w:numId="46">
    <w:abstractNumId w:val="1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D6F3E"/>
    <w:rsid w:val="0000026D"/>
    <w:rsid w:val="00000D18"/>
    <w:rsid w:val="00000F58"/>
    <w:rsid w:val="000253FC"/>
    <w:rsid w:val="0003502D"/>
    <w:rsid w:val="000375C9"/>
    <w:rsid w:val="00052BDC"/>
    <w:rsid w:val="00066C0B"/>
    <w:rsid w:val="00080B74"/>
    <w:rsid w:val="00086040"/>
    <w:rsid w:val="000978B6"/>
    <w:rsid w:val="000B64D1"/>
    <w:rsid w:val="000C0B87"/>
    <w:rsid w:val="000C13A5"/>
    <w:rsid w:val="000C1714"/>
    <w:rsid w:val="000D77E0"/>
    <w:rsid w:val="000E11FA"/>
    <w:rsid w:val="000F4BD2"/>
    <w:rsid w:val="000F7D9E"/>
    <w:rsid w:val="0010029F"/>
    <w:rsid w:val="0010122C"/>
    <w:rsid w:val="0010151B"/>
    <w:rsid w:val="00110BBA"/>
    <w:rsid w:val="00117327"/>
    <w:rsid w:val="0012568A"/>
    <w:rsid w:val="00130FA1"/>
    <w:rsid w:val="00131384"/>
    <w:rsid w:val="00135094"/>
    <w:rsid w:val="00136F40"/>
    <w:rsid w:val="00153757"/>
    <w:rsid w:val="0015540E"/>
    <w:rsid w:val="00155CBC"/>
    <w:rsid w:val="00155ECD"/>
    <w:rsid w:val="0015673B"/>
    <w:rsid w:val="001615E2"/>
    <w:rsid w:val="001800D0"/>
    <w:rsid w:val="00186ABC"/>
    <w:rsid w:val="00192970"/>
    <w:rsid w:val="00193242"/>
    <w:rsid w:val="001972A6"/>
    <w:rsid w:val="001A6A4E"/>
    <w:rsid w:val="001C6A7D"/>
    <w:rsid w:val="001D02B0"/>
    <w:rsid w:val="001D2284"/>
    <w:rsid w:val="001D72FD"/>
    <w:rsid w:val="001D74E5"/>
    <w:rsid w:val="001E12DF"/>
    <w:rsid w:val="001E5E82"/>
    <w:rsid w:val="001F12B5"/>
    <w:rsid w:val="001F1A24"/>
    <w:rsid w:val="001F4295"/>
    <w:rsid w:val="0020653E"/>
    <w:rsid w:val="00207ED2"/>
    <w:rsid w:val="0021447B"/>
    <w:rsid w:val="00216AD5"/>
    <w:rsid w:val="00217B44"/>
    <w:rsid w:val="00220D0D"/>
    <w:rsid w:val="002304AD"/>
    <w:rsid w:val="00231739"/>
    <w:rsid w:val="002339CC"/>
    <w:rsid w:val="002346C6"/>
    <w:rsid w:val="0024189A"/>
    <w:rsid w:val="00245E0F"/>
    <w:rsid w:val="00252FE0"/>
    <w:rsid w:val="002603D1"/>
    <w:rsid w:val="00272806"/>
    <w:rsid w:val="00274B53"/>
    <w:rsid w:val="00275E37"/>
    <w:rsid w:val="00275E82"/>
    <w:rsid w:val="00276655"/>
    <w:rsid w:val="00281FB7"/>
    <w:rsid w:val="00284E41"/>
    <w:rsid w:val="00286FDE"/>
    <w:rsid w:val="00295FAC"/>
    <w:rsid w:val="002A3545"/>
    <w:rsid w:val="002A465A"/>
    <w:rsid w:val="002A566B"/>
    <w:rsid w:val="002C78B5"/>
    <w:rsid w:val="002D01F2"/>
    <w:rsid w:val="002D76F2"/>
    <w:rsid w:val="002E15D0"/>
    <w:rsid w:val="002E4FF1"/>
    <w:rsid w:val="002F7A0B"/>
    <w:rsid w:val="00302B25"/>
    <w:rsid w:val="00304DDE"/>
    <w:rsid w:val="00313B38"/>
    <w:rsid w:val="00320102"/>
    <w:rsid w:val="003242C1"/>
    <w:rsid w:val="00324FF3"/>
    <w:rsid w:val="00333101"/>
    <w:rsid w:val="0034047A"/>
    <w:rsid w:val="00342C1B"/>
    <w:rsid w:val="00345139"/>
    <w:rsid w:val="00345949"/>
    <w:rsid w:val="00345CB7"/>
    <w:rsid w:val="00346F52"/>
    <w:rsid w:val="00351614"/>
    <w:rsid w:val="00360F64"/>
    <w:rsid w:val="003650AB"/>
    <w:rsid w:val="00372BE8"/>
    <w:rsid w:val="00375A0C"/>
    <w:rsid w:val="0038290D"/>
    <w:rsid w:val="00386A6D"/>
    <w:rsid w:val="00392463"/>
    <w:rsid w:val="00394127"/>
    <w:rsid w:val="00397D12"/>
    <w:rsid w:val="003A07FE"/>
    <w:rsid w:val="003A0A40"/>
    <w:rsid w:val="003A6962"/>
    <w:rsid w:val="003A6E59"/>
    <w:rsid w:val="003A7AA8"/>
    <w:rsid w:val="003B136E"/>
    <w:rsid w:val="003B198D"/>
    <w:rsid w:val="003B427F"/>
    <w:rsid w:val="003C04DF"/>
    <w:rsid w:val="003C12E2"/>
    <w:rsid w:val="003C5B62"/>
    <w:rsid w:val="003D144E"/>
    <w:rsid w:val="003D56DE"/>
    <w:rsid w:val="003E1318"/>
    <w:rsid w:val="003F7E39"/>
    <w:rsid w:val="00402532"/>
    <w:rsid w:val="00407EBF"/>
    <w:rsid w:val="00411D23"/>
    <w:rsid w:val="00415B71"/>
    <w:rsid w:val="00417DB4"/>
    <w:rsid w:val="00422F7D"/>
    <w:rsid w:val="00431C03"/>
    <w:rsid w:val="00433EEA"/>
    <w:rsid w:val="004342D7"/>
    <w:rsid w:val="00437F66"/>
    <w:rsid w:val="004445F3"/>
    <w:rsid w:val="00464421"/>
    <w:rsid w:val="004648C7"/>
    <w:rsid w:val="00473E7D"/>
    <w:rsid w:val="00483E04"/>
    <w:rsid w:val="00485158"/>
    <w:rsid w:val="004A08C4"/>
    <w:rsid w:val="004A29A0"/>
    <w:rsid w:val="004A4001"/>
    <w:rsid w:val="004B2F9C"/>
    <w:rsid w:val="004C4EBC"/>
    <w:rsid w:val="004C5E20"/>
    <w:rsid w:val="004D74F2"/>
    <w:rsid w:val="004E2EC6"/>
    <w:rsid w:val="004E3867"/>
    <w:rsid w:val="004E7E43"/>
    <w:rsid w:val="004F4844"/>
    <w:rsid w:val="0050242B"/>
    <w:rsid w:val="00507CB3"/>
    <w:rsid w:val="0051329D"/>
    <w:rsid w:val="00513D17"/>
    <w:rsid w:val="00522A3F"/>
    <w:rsid w:val="00526507"/>
    <w:rsid w:val="00527210"/>
    <w:rsid w:val="00531D6C"/>
    <w:rsid w:val="005358DA"/>
    <w:rsid w:val="0053613A"/>
    <w:rsid w:val="005430AA"/>
    <w:rsid w:val="00543310"/>
    <w:rsid w:val="00547F9B"/>
    <w:rsid w:val="0055155B"/>
    <w:rsid w:val="005515C3"/>
    <w:rsid w:val="005536E9"/>
    <w:rsid w:val="005566B8"/>
    <w:rsid w:val="00557537"/>
    <w:rsid w:val="0056365C"/>
    <w:rsid w:val="0057033B"/>
    <w:rsid w:val="00575CB4"/>
    <w:rsid w:val="00576ABB"/>
    <w:rsid w:val="00590D10"/>
    <w:rsid w:val="005B3D25"/>
    <w:rsid w:val="005B6D2E"/>
    <w:rsid w:val="005C64B4"/>
    <w:rsid w:val="005C6A38"/>
    <w:rsid w:val="005C72E2"/>
    <w:rsid w:val="005D021E"/>
    <w:rsid w:val="005D1EF2"/>
    <w:rsid w:val="005D499D"/>
    <w:rsid w:val="005F1722"/>
    <w:rsid w:val="005F2B2C"/>
    <w:rsid w:val="006005A3"/>
    <w:rsid w:val="00605B2A"/>
    <w:rsid w:val="006207A3"/>
    <w:rsid w:val="00624536"/>
    <w:rsid w:val="00631F3F"/>
    <w:rsid w:val="0063374E"/>
    <w:rsid w:val="00633C2C"/>
    <w:rsid w:val="00634071"/>
    <w:rsid w:val="0063628A"/>
    <w:rsid w:val="00636A96"/>
    <w:rsid w:val="0063752E"/>
    <w:rsid w:val="006451E6"/>
    <w:rsid w:val="00646FC4"/>
    <w:rsid w:val="00654C1A"/>
    <w:rsid w:val="00660179"/>
    <w:rsid w:val="0067072F"/>
    <w:rsid w:val="00671DB3"/>
    <w:rsid w:val="00674042"/>
    <w:rsid w:val="0067483D"/>
    <w:rsid w:val="00685BEC"/>
    <w:rsid w:val="006A24D8"/>
    <w:rsid w:val="006B5AFF"/>
    <w:rsid w:val="006C0C28"/>
    <w:rsid w:val="006C23F4"/>
    <w:rsid w:val="006D3E96"/>
    <w:rsid w:val="006E0781"/>
    <w:rsid w:val="006E08EE"/>
    <w:rsid w:val="006E4CC2"/>
    <w:rsid w:val="006E5650"/>
    <w:rsid w:val="006F1571"/>
    <w:rsid w:val="006F3128"/>
    <w:rsid w:val="007014CA"/>
    <w:rsid w:val="007017D0"/>
    <w:rsid w:val="00711FB5"/>
    <w:rsid w:val="00712CFB"/>
    <w:rsid w:val="00712E39"/>
    <w:rsid w:val="00721364"/>
    <w:rsid w:val="007215D2"/>
    <w:rsid w:val="00722751"/>
    <w:rsid w:val="00731BDC"/>
    <w:rsid w:val="0073584A"/>
    <w:rsid w:val="00735AD7"/>
    <w:rsid w:val="00737505"/>
    <w:rsid w:val="007401FA"/>
    <w:rsid w:val="007405D4"/>
    <w:rsid w:val="00742D02"/>
    <w:rsid w:val="0075458E"/>
    <w:rsid w:val="007610FC"/>
    <w:rsid w:val="00766578"/>
    <w:rsid w:val="00774F07"/>
    <w:rsid w:val="00777831"/>
    <w:rsid w:val="007833CA"/>
    <w:rsid w:val="0078619D"/>
    <w:rsid w:val="00793E06"/>
    <w:rsid w:val="00794D86"/>
    <w:rsid w:val="007966FC"/>
    <w:rsid w:val="007A746C"/>
    <w:rsid w:val="007B1FCA"/>
    <w:rsid w:val="007B6FDA"/>
    <w:rsid w:val="007D370B"/>
    <w:rsid w:val="007D38F7"/>
    <w:rsid w:val="007D7430"/>
    <w:rsid w:val="007F4979"/>
    <w:rsid w:val="0081039E"/>
    <w:rsid w:val="00811C49"/>
    <w:rsid w:val="00816B33"/>
    <w:rsid w:val="00824C96"/>
    <w:rsid w:val="00827DE6"/>
    <w:rsid w:val="00831610"/>
    <w:rsid w:val="0083698A"/>
    <w:rsid w:val="008429FB"/>
    <w:rsid w:val="00843D09"/>
    <w:rsid w:val="008530E1"/>
    <w:rsid w:val="00854833"/>
    <w:rsid w:val="00855DEA"/>
    <w:rsid w:val="00861A17"/>
    <w:rsid w:val="0086274E"/>
    <w:rsid w:val="008659C5"/>
    <w:rsid w:val="008662F5"/>
    <w:rsid w:val="008714C8"/>
    <w:rsid w:val="00872656"/>
    <w:rsid w:val="00875D82"/>
    <w:rsid w:val="00876AC2"/>
    <w:rsid w:val="0088486C"/>
    <w:rsid w:val="008848E7"/>
    <w:rsid w:val="0089390D"/>
    <w:rsid w:val="0089633E"/>
    <w:rsid w:val="008A0553"/>
    <w:rsid w:val="008B5696"/>
    <w:rsid w:val="008B7F00"/>
    <w:rsid w:val="008C0850"/>
    <w:rsid w:val="008D7774"/>
    <w:rsid w:val="008E0E7E"/>
    <w:rsid w:val="008E22F7"/>
    <w:rsid w:val="008E6251"/>
    <w:rsid w:val="008F0653"/>
    <w:rsid w:val="008F63C4"/>
    <w:rsid w:val="009000A1"/>
    <w:rsid w:val="00901701"/>
    <w:rsid w:val="00903475"/>
    <w:rsid w:val="0090544E"/>
    <w:rsid w:val="0092235A"/>
    <w:rsid w:val="009336BE"/>
    <w:rsid w:val="00935D86"/>
    <w:rsid w:val="00940339"/>
    <w:rsid w:val="00942BBF"/>
    <w:rsid w:val="00947510"/>
    <w:rsid w:val="00947705"/>
    <w:rsid w:val="0095082A"/>
    <w:rsid w:val="009510E4"/>
    <w:rsid w:val="00957D30"/>
    <w:rsid w:val="009616CE"/>
    <w:rsid w:val="0096185C"/>
    <w:rsid w:val="00961C1B"/>
    <w:rsid w:val="00963FBD"/>
    <w:rsid w:val="009662C1"/>
    <w:rsid w:val="009667C4"/>
    <w:rsid w:val="009710F5"/>
    <w:rsid w:val="00973A3C"/>
    <w:rsid w:val="0098759D"/>
    <w:rsid w:val="00991745"/>
    <w:rsid w:val="00993835"/>
    <w:rsid w:val="00994C52"/>
    <w:rsid w:val="00997C18"/>
    <w:rsid w:val="00997CBE"/>
    <w:rsid w:val="009A04DB"/>
    <w:rsid w:val="009A1B05"/>
    <w:rsid w:val="009A2655"/>
    <w:rsid w:val="009B033E"/>
    <w:rsid w:val="009B226E"/>
    <w:rsid w:val="009B7887"/>
    <w:rsid w:val="009C4313"/>
    <w:rsid w:val="009C4C49"/>
    <w:rsid w:val="009D1DAD"/>
    <w:rsid w:val="009D205C"/>
    <w:rsid w:val="009D2A26"/>
    <w:rsid w:val="009D325C"/>
    <w:rsid w:val="009E3EDD"/>
    <w:rsid w:val="009E6791"/>
    <w:rsid w:val="009F20FC"/>
    <w:rsid w:val="00A03F3C"/>
    <w:rsid w:val="00A072E6"/>
    <w:rsid w:val="00A1628F"/>
    <w:rsid w:val="00A169FC"/>
    <w:rsid w:val="00A22DA4"/>
    <w:rsid w:val="00A23370"/>
    <w:rsid w:val="00A46DF9"/>
    <w:rsid w:val="00A5313C"/>
    <w:rsid w:val="00A5334D"/>
    <w:rsid w:val="00A54252"/>
    <w:rsid w:val="00A571EA"/>
    <w:rsid w:val="00A71AA0"/>
    <w:rsid w:val="00A817BC"/>
    <w:rsid w:val="00A83E4D"/>
    <w:rsid w:val="00A8459B"/>
    <w:rsid w:val="00A95CDE"/>
    <w:rsid w:val="00AA330B"/>
    <w:rsid w:val="00AA3600"/>
    <w:rsid w:val="00AA598E"/>
    <w:rsid w:val="00AC13F2"/>
    <w:rsid w:val="00AC577B"/>
    <w:rsid w:val="00AD07D6"/>
    <w:rsid w:val="00AD1107"/>
    <w:rsid w:val="00AD6F3E"/>
    <w:rsid w:val="00AE5250"/>
    <w:rsid w:val="00AF4270"/>
    <w:rsid w:val="00B04F6E"/>
    <w:rsid w:val="00B06329"/>
    <w:rsid w:val="00B06848"/>
    <w:rsid w:val="00B07D31"/>
    <w:rsid w:val="00B102FA"/>
    <w:rsid w:val="00B1068C"/>
    <w:rsid w:val="00B1114D"/>
    <w:rsid w:val="00B11977"/>
    <w:rsid w:val="00B144F7"/>
    <w:rsid w:val="00B153A7"/>
    <w:rsid w:val="00B268B0"/>
    <w:rsid w:val="00B32E23"/>
    <w:rsid w:val="00B356E6"/>
    <w:rsid w:val="00B409A6"/>
    <w:rsid w:val="00B43999"/>
    <w:rsid w:val="00B4482A"/>
    <w:rsid w:val="00B55079"/>
    <w:rsid w:val="00B64A69"/>
    <w:rsid w:val="00B9133F"/>
    <w:rsid w:val="00BA2769"/>
    <w:rsid w:val="00BA2B72"/>
    <w:rsid w:val="00BA4267"/>
    <w:rsid w:val="00BA5927"/>
    <w:rsid w:val="00BA6E03"/>
    <w:rsid w:val="00BC1B4F"/>
    <w:rsid w:val="00BD000B"/>
    <w:rsid w:val="00BE43B3"/>
    <w:rsid w:val="00BF3145"/>
    <w:rsid w:val="00BF735D"/>
    <w:rsid w:val="00C03F81"/>
    <w:rsid w:val="00C05547"/>
    <w:rsid w:val="00C10B15"/>
    <w:rsid w:val="00C131EE"/>
    <w:rsid w:val="00C13D2F"/>
    <w:rsid w:val="00C14B9C"/>
    <w:rsid w:val="00C16C00"/>
    <w:rsid w:val="00C21FBA"/>
    <w:rsid w:val="00C24035"/>
    <w:rsid w:val="00C44E55"/>
    <w:rsid w:val="00C45F85"/>
    <w:rsid w:val="00C5394C"/>
    <w:rsid w:val="00C62D36"/>
    <w:rsid w:val="00C63FBA"/>
    <w:rsid w:val="00C91BAD"/>
    <w:rsid w:val="00C921E8"/>
    <w:rsid w:val="00C949E0"/>
    <w:rsid w:val="00CA16F3"/>
    <w:rsid w:val="00CA186D"/>
    <w:rsid w:val="00CA1C45"/>
    <w:rsid w:val="00CA46E3"/>
    <w:rsid w:val="00CC051C"/>
    <w:rsid w:val="00CC4E5B"/>
    <w:rsid w:val="00CF4374"/>
    <w:rsid w:val="00D04E61"/>
    <w:rsid w:val="00D06440"/>
    <w:rsid w:val="00D06D1C"/>
    <w:rsid w:val="00D0727D"/>
    <w:rsid w:val="00D13C20"/>
    <w:rsid w:val="00D15F7B"/>
    <w:rsid w:val="00D16364"/>
    <w:rsid w:val="00D26D0A"/>
    <w:rsid w:val="00D31271"/>
    <w:rsid w:val="00D33645"/>
    <w:rsid w:val="00D34030"/>
    <w:rsid w:val="00D34548"/>
    <w:rsid w:val="00D36F46"/>
    <w:rsid w:val="00D5160D"/>
    <w:rsid w:val="00D5681A"/>
    <w:rsid w:val="00D56D51"/>
    <w:rsid w:val="00D62B98"/>
    <w:rsid w:val="00D6405F"/>
    <w:rsid w:val="00D64F04"/>
    <w:rsid w:val="00D7625F"/>
    <w:rsid w:val="00D76DF4"/>
    <w:rsid w:val="00D76E76"/>
    <w:rsid w:val="00D84D45"/>
    <w:rsid w:val="00D84DFE"/>
    <w:rsid w:val="00D96255"/>
    <w:rsid w:val="00DB3B30"/>
    <w:rsid w:val="00DB6233"/>
    <w:rsid w:val="00DC3CC0"/>
    <w:rsid w:val="00DC51C5"/>
    <w:rsid w:val="00DC7771"/>
    <w:rsid w:val="00DD124C"/>
    <w:rsid w:val="00DD34D4"/>
    <w:rsid w:val="00DD6C26"/>
    <w:rsid w:val="00DD7085"/>
    <w:rsid w:val="00DD70F4"/>
    <w:rsid w:val="00DE31B8"/>
    <w:rsid w:val="00DF5406"/>
    <w:rsid w:val="00DF5828"/>
    <w:rsid w:val="00DF7921"/>
    <w:rsid w:val="00E0029C"/>
    <w:rsid w:val="00E01FDD"/>
    <w:rsid w:val="00E0571B"/>
    <w:rsid w:val="00E1108D"/>
    <w:rsid w:val="00E14E4B"/>
    <w:rsid w:val="00E16F4C"/>
    <w:rsid w:val="00E223ED"/>
    <w:rsid w:val="00E35228"/>
    <w:rsid w:val="00E37417"/>
    <w:rsid w:val="00E378E7"/>
    <w:rsid w:val="00E471B3"/>
    <w:rsid w:val="00E64EA6"/>
    <w:rsid w:val="00E65FDD"/>
    <w:rsid w:val="00E70173"/>
    <w:rsid w:val="00E70CE4"/>
    <w:rsid w:val="00E71BB3"/>
    <w:rsid w:val="00E75C61"/>
    <w:rsid w:val="00E827CB"/>
    <w:rsid w:val="00E848F5"/>
    <w:rsid w:val="00E84974"/>
    <w:rsid w:val="00E85BAB"/>
    <w:rsid w:val="00E90EFE"/>
    <w:rsid w:val="00E92780"/>
    <w:rsid w:val="00E93DD0"/>
    <w:rsid w:val="00E9494D"/>
    <w:rsid w:val="00E94D9A"/>
    <w:rsid w:val="00EA02F2"/>
    <w:rsid w:val="00EA0A8D"/>
    <w:rsid w:val="00EA455B"/>
    <w:rsid w:val="00EA574C"/>
    <w:rsid w:val="00EB1137"/>
    <w:rsid w:val="00EB19BF"/>
    <w:rsid w:val="00EB6032"/>
    <w:rsid w:val="00EB7A52"/>
    <w:rsid w:val="00EB7B29"/>
    <w:rsid w:val="00EC282D"/>
    <w:rsid w:val="00ED0107"/>
    <w:rsid w:val="00ED27A8"/>
    <w:rsid w:val="00EE3DFD"/>
    <w:rsid w:val="00EE4C0B"/>
    <w:rsid w:val="00EE77E3"/>
    <w:rsid w:val="00EF5534"/>
    <w:rsid w:val="00EF7EE6"/>
    <w:rsid w:val="00F020C5"/>
    <w:rsid w:val="00F03F6A"/>
    <w:rsid w:val="00F104E9"/>
    <w:rsid w:val="00F11697"/>
    <w:rsid w:val="00F144D1"/>
    <w:rsid w:val="00F14E84"/>
    <w:rsid w:val="00F17256"/>
    <w:rsid w:val="00F207D1"/>
    <w:rsid w:val="00F22522"/>
    <w:rsid w:val="00F23338"/>
    <w:rsid w:val="00F30CBD"/>
    <w:rsid w:val="00F34765"/>
    <w:rsid w:val="00F47F55"/>
    <w:rsid w:val="00F515FB"/>
    <w:rsid w:val="00F54029"/>
    <w:rsid w:val="00F57005"/>
    <w:rsid w:val="00F57897"/>
    <w:rsid w:val="00F61E72"/>
    <w:rsid w:val="00F62FF7"/>
    <w:rsid w:val="00F65777"/>
    <w:rsid w:val="00F74B15"/>
    <w:rsid w:val="00F925E5"/>
    <w:rsid w:val="00F93EA3"/>
    <w:rsid w:val="00FA228B"/>
    <w:rsid w:val="00FA7231"/>
    <w:rsid w:val="00FA79C6"/>
    <w:rsid w:val="00FB1C28"/>
    <w:rsid w:val="00FC113C"/>
    <w:rsid w:val="00FC29C5"/>
    <w:rsid w:val="00FC5444"/>
    <w:rsid w:val="00FC7354"/>
    <w:rsid w:val="00FD67A3"/>
    <w:rsid w:val="00FE1F7E"/>
    <w:rsid w:val="00FE2B60"/>
    <w:rsid w:val="00FF16A0"/>
    <w:rsid w:val="00FF3295"/>
    <w:rsid w:val="00FF5C09"/>
    <w:rsid w:val="00FF6EF3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3"/>
  </w:style>
  <w:style w:type="paragraph" w:styleId="1">
    <w:name w:val="heading 1"/>
    <w:basedOn w:val="a"/>
    <w:next w:val="a"/>
    <w:link w:val="10"/>
    <w:uiPriority w:val="9"/>
    <w:qFormat/>
    <w:rsid w:val="007D3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6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3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28A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4033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3407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5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DE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C4C4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9">
    <w:name w:val="Основной текст Знак"/>
    <w:basedOn w:val="a0"/>
    <w:link w:val="a8"/>
    <w:uiPriority w:val="99"/>
    <w:rsid w:val="009C4C49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10">
    <w:name w:val="Заголовок 1 Знак"/>
    <w:basedOn w:val="a0"/>
    <w:link w:val="1"/>
    <w:uiPriority w:val="9"/>
    <w:rsid w:val="007D3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E1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6F4C"/>
  </w:style>
  <w:style w:type="paragraph" w:styleId="ac">
    <w:name w:val="footer"/>
    <w:basedOn w:val="a"/>
    <w:link w:val="ad"/>
    <w:uiPriority w:val="99"/>
    <w:unhideWhenUsed/>
    <w:rsid w:val="00E1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6F4C"/>
  </w:style>
  <w:style w:type="character" w:customStyle="1" w:styleId="20">
    <w:name w:val="Заголовок 2 Знак"/>
    <w:basedOn w:val="a0"/>
    <w:link w:val="2"/>
    <w:uiPriority w:val="9"/>
    <w:rsid w:val="00346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2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827DE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827D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7DE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27DE6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3E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3">
    <w:name w:val="Основной текст Знак1"/>
    <w:basedOn w:val="a0"/>
    <w:uiPriority w:val="99"/>
    <w:rsid w:val="0015673B"/>
    <w:rPr>
      <w:rFonts w:ascii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rsid w:val="00156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paragraph" w:customStyle="1" w:styleId="22">
    <w:name w:val="Основной текст2"/>
    <w:basedOn w:val="a"/>
    <w:rsid w:val="0015673B"/>
    <w:pPr>
      <w:widowControl w:val="0"/>
      <w:shd w:val="clear" w:color="auto" w:fill="FFFFFF"/>
      <w:spacing w:before="180" w:after="0" w:line="322" w:lineRule="exact"/>
      <w:ind w:hanging="360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ru-RU"/>
    </w:rPr>
  </w:style>
  <w:style w:type="paragraph" w:customStyle="1" w:styleId="Standard">
    <w:name w:val="Standard"/>
    <w:rsid w:val="00D762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biovk" TargetMode="External"/><Relationship Id="rId18" Type="http://schemas.openxmlformats.org/officeDocument/2006/relationships/hyperlink" Target="https://www.inaturalist.org/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472888999774268/" TargetMode="External"/><Relationship Id="rId17" Type="http://schemas.openxmlformats.org/officeDocument/2006/relationships/hyperlink" Target="http://www.uralstalker.com/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uraloved.ru/" TargetMode="External"/><Relationship Id="rId20" Type="http://schemas.openxmlformats.org/officeDocument/2006/relationships/hyperlink" Target="https://www.whatsapp.com/?lang=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1269447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erbirds/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s://eco-gdec.uralschool.ru/" TargetMode="External"/><Relationship Id="rId19" Type="http://schemas.openxmlformats.org/officeDocument/2006/relationships/hyperlink" Target="https://zoom.u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ornithology" TargetMode="External"/><Relationship Id="rId22" Type="http://schemas.openxmlformats.org/officeDocument/2006/relationships/footer" Target="footer1.xm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48C9-E7D2-4504-9D3D-D1F71817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10831</Words>
  <Characters>61741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Жираф</dc:creator>
  <cp:lastModifiedBy>User</cp:lastModifiedBy>
  <cp:revision>2</cp:revision>
  <cp:lastPrinted>2023-08-14T12:58:00Z</cp:lastPrinted>
  <dcterms:created xsi:type="dcterms:W3CDTF">2023-11-19T22:46:00Z</dcterms:created>
  <dcterms:modified xsi:type="dcterms:W3CDTF">2023-11-19T22:46:00Z</dcterms:modified>
</cp:coreProperties>
</file>